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4710" w:rsidRDefault="000B4710" w:rsidP="000B4710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025547FE" wp14:editId="1CB79EA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694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091" y="20880"/>
                <wp:lineTo x="2109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0CC6AB" wp14:editId="782E3588">
            <wp:simplePos x="0" y="0"/>
            <wp:positionH relativeFrom="column">
              <wp:posOffset>-168275</wp:posOffset>
            </wp:positionH>
            <wp:positionV relativeFrom="paragraph">
              <wp:posOffset>604</wp:posOffset>
            </wp:positionV>
            <wp:extent cx="662940" cy="699166"/>
            <wp:effectExtent l="0" t="0" r="3810" b="5715"/>
            <wp:wrapThrough wrapText="bothSides">
              <wp:wrapPolygon edited="0">
                <wp:start x="0" y="0"/>
                <wp:lineTo x="0" y="21188"/>
                <wp:lineTo x="21103" y="21188"/>
                <wp:lineTo x="2110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1" cy="7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710" w:rsidRDefault="000B4710" w:rsidP="000B4710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:rsidR="000B4710" w:rsidRPr="000B4710" w:rsidRDefault="000B4710" w:rsidP="000B4710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:rsidR="000B4710" w:rsidRDefault="000B4710" w:rsidP="000B4710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:rsidR="000B4710" w:rsidRPr="000B4710" w:rsidRDefault="000B4710" w:rsidP="000B4710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:rsidR="00794DFE" w:rsidRPr="00374058" w:rsidRDefault="009E1386" w:rsidP="008C2E84">
      <w:pPr>
        <w:shd w:val="clear" w:color="auto" w:fill="F3F7ED"/>
        <w:suppressAutoHyphens w:val="0"/>
        <w:overflowPunct w:val="0"/>
        <w:autoSpaceDE w:val="0"/>
        <w:autoSpaceDN w:val="0"/>
        <w:adjustRightInd w:val="0"/>
        <w:ind w:left="-142" w:right="-24"/>
        <w:jc w:val="center"/>
        <w:textAlignment w:val="baseline"/>
        <w:rPr>
          <w:rFonts w:ascii="Arial Black" w:eastAsia="Calibri" w:hAnsi="Arial Black" w:cs="Arial"/>
          <w:b/>
          <w:bCs/>
          <w:sz w:val="28"/>
          <w:szCs w:val="22"/>
        </w:rPr>
      </w:pPr>
      <w:bookmarkStart w:id="0" w:name="_GoBack"/>
      <w:r w:rsidRPr="00374058">
        <w:rPr>
          <w:rFonts w:ascii="Arial Black" w:eastAsia="Calibri" w:hAnsi="Arial Black" w:cs="Arial"/>
          <w:b/>
          <w:bCs/>
          <w:sz w:val="28"/>
          <w:szCs w:val="22"/>
        </w:rPr>
        <w:t>Stagiaire</w:t>
      </w:r>
    </w:p>
    <w:bookmarkEnd w:id="0"/>
    <w:p w:rsidR="002A3A59" w:rsidRPr="00794DFE" w:rsidRDefault="002A3A59" w:rsidP="00794DFE">
      <w:pPr>
        <w:suppressAutoHyphens w:val="0"/>
        <w:rPr>
          <w:rFonts w:ascii="Arial" w:hAnsi="Arial" w:cs="Arial"/>
          <w:b/>
          <w:bCs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b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>Nom</w:t>
      </w:r>
      <w:r w:rsidRPr="00794DFE">
        <w:rPr>
          <w:rFonts w:ascii="Arial" w:hAnsi="Arial" w:cs="Arial"/>
          <w:sz w:val="20"/>
          <w:szCs w:val="20"/>
          <w:lang w:eastAsia="fr-FR"/>
        </w:rPr>
        <w:t xml:space="preserve"> : ………………</w:t>
      </w:r>
      <w:r w:rsidR="002A3A59">
        <w:rPr>
          <w:rFonts w:ascii="Arial" w:hAnsi="Arial" w:cs="Arial"/>
          <w:sz w:val="20"/>
          <w:szCs w:val="20"/>
          <w:lang w:eastAsia="fr-FR"/>
        </w:rPr>
        <w:t>……………………………</w:t>
      </w:r>
      <w:proofErr w:type="gramStart"/>
      <w:r w:rsidR="002A3A59">
        <w:rPr>
          <w:rFonts w:ascii="Arial" w:hAnsi="Arial" w:cs="Arial"/>
          <w:sz w:val="20"/>
          <w:szCs w:val="20"/>
          <w:lang w:eastAsia="fr-FR"/>
        </w:rPr>
        <w:t>…….</w:t>
      </w:r>
      <w:proofErr w:type="gramEnd"/>
      <w:r w:rsidR="002A3A59">
        <w:rPr>
          <w:rFonts w:ascii="Arial" w:hAnsi="Arial" w:cs="Arial"/>
          <w:sz w:val="20"/>
          <w:szCs w:val="20"/>
          <w:lang w:eastAsia="fr-FR"/>
        </w:rPr>
        <w:t>.</w:t>
      </w:r>
      <w:r w:rsidRPr="00794DFE">
        <w:rPr>
          <w:rFonts w:ascii="Arial" w:hAnsi="Arial" w:cs="Arial"/>
          <w:sz w:val="20"/>
          <w:szCs w:val="20"/>
          <w:lang w:eastAsia="fr-FR"/>
        </w:rPr>
        <w:t>………………….……………………………………………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 xml:space="preserve">Prénom </w:t>
      </w:r>
      <w:r w:rsidRPr="00794DFE">
        <w:rPr>
          <w:rFonts w:ascii="Arial" w:hAnsi="Arial" w:cs="Arial"/>
          <w:sz w:val="20"/>
          <w:szCs w:val="20"/>
          <w:lang w:eastAsia="fr-FR"/>
        </w:rPr>
        <w:t>: …</w:t>
      </w:r>
      <w:proofErr w:type="gramStart"/>
      <w:r w:rsidRPr="00794DFE">
        <w:rPr>
          <w:rFonts w:ascii="Arial" w:hAnsi="Arial" w:cs="Arial"/>
          <w:sz w:val="20"/>
          <w:szCs w:val="20"/>
          <w:lang w:eastAsia="fr-FR"/>
        </w:rPr>
        <w:t>…….</w:t>
      </w:r>
      <w:proofErr w:type="gramEnd"/>
      <w:r w:rsidRPr="00794DFE">
        <w:rPr>
          <w:rFonts w:ascii="Arial" w:hAnsi="Arial" w:cs="Arial"/>
          <w:sz w:val="20"/>
          <w:szCs w:val="20"/>
          <w:lang w:eastAsia="fr-FR"/>
        </w:rPr>
        <w:t>.………</w:t>
      </w:r>
      <w:r w:rsidR="002A3A59">
        <w:rPr>
          <w:rFonts w:ascii="Arial" w:hAnsi="Arial" w:cs="Arial"/>
          <w:sz w:val="20"/>
          <w:szCs w:val="20"/>
          <w:lang w:eastAsia="fr-FR"/>
        </w:rPr>
        <w:t>………………………………….</w:t>
      </w:r>
      <w:r w:rsidRPr="00794DFE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…………………………………………………………..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>Date de naissance</w:t>
      </w:r>
      <w:r w:rsidRPr="00794DFE">
        <w:rPr>
          <w:rFonts w:ascii="Arial" w:hAnsi="Arial" w:cs="Arial"/>
          <w:sz w:val="20"/>
          <w:szCs w:val="20"/>
          <w:lang w:eastAsia="fr-FR"/>
        </w:rPr>
        <w:t xml:space="preserve"> : </w:t>
      </w:r>
      <w:r w:rsidR="002A3A59">
        <w:rPr>
          <w:rFonts w:ascii="Arial" w:hAnsi="Arial" w:cs="Arial"/>
          <w:sz w:val="20"/>
          <w:szCs w:val="20"/>
          <w:lang w:eastAsia="fr-FR"/>
        </w:rPr>
        <w:t>………… / …………… / …………</w:t>
      </w:r>
      <w:r w:rsidR="002A3A59">
        <w:rPr>
          <w:rFonts w:ascii="Arial" w:hAnsi="Arial" w:cs="Arial"/>
          <w:sz w:val="20"/>
          <w:szCs w:val="20"/>
          <w:lang w:eastAsia="fr-FR"/>
        </w:rPr>
        <w:tab/>
      </w:r>
      <w:r w:rsidR="002A3A59" w:rsidRPr="006D69C0">
        <w:rPr>
          <w:rFonts w:ascii="Arial" w:hAnsi="Arial" w:cs="Arial"/>
          <w:b/>
          <w:sz w:val="20"/>
          <w:szCs w:val="20"/>
          <w:lang w:eastAsia="fr-FR"/>
        </w:rPr>
        <w:t>Lieu </w:t>
      </w:r>
      <w:r w:rsidR="002A3A59">
        <w:rPr>
          <w:rFonts w:ascii="Arial" w:hAnsi="Arial" w:cs="Arial"/>
          <w:sz w:val="20"/>
          <w:szCs w:val="20"/>
          <w:lang w:eastAsia="fr-FR"/>
        </w:rPr>
        <w:t>: ………………</w:t>
      </w:r>
      <w:proofErr w:type="gramStart"/>
      <w:r w:rsidR="002A3A59">
        <w:rPr>
          <w:rFonts w:ascii="Arial" w:hAnsi="Arial" w:cs="Arial"/>
          <w:sz w:val="20"/>
          <w:szCs w:val="20"/>
          <w:lang w:eastAsia="fr-FR"/>
        </w:rPr>
        <w:t>……</w:t>
      </w:r>
      <w:r w:rsidR="006D69C0">
        <w:rPr>
          <w:rFonts w:ascii="Arial" w:hAnsi="Arial" w:cs="Arial"/>
          <w:sz w:val="20"/>
          <w:szCs w:val="20"/>
          <w:lang w:eastAsia="fr-FR"/>
        </w:rPr>
        <w:t>.</w:t>
      </w:r>
      <w:proofErr w:type="gramEnd"/>
      <w:r w:rsidR="006D69C0">
        <w:rPr>
          <w:rFonts w:ascii="Arial" w:hAnsi="Arial" w:cs="Arial"/>
          <w:sz w:val="20"/>
          <w:szCs w:val="20"/>
          <w:lang w:eastAsia="fr-FR"/>
        </w:rPr>
        <w:t>.</w:t>
      </w:r>
      <w:r w:rsidR="002A3A59">
        <w:rPr>
          <w:rFonts w:ascii="Arial" w:hAnsi="Arial" w:cs="Arial"/>
          <w:sz w:val="20"/>
          <w:szCs w:val="20"/>
          <w:lang w:eastAsia="fr-FR"/>
        </w:rPr>
        <w:t>……</w:t>
      </w:r>
      <w:r w:rsidR="006D69C0">
        <w:rPr>
          <w:rFonts w:ascii="Arial" w:hAnsi="Arial" w:cs="Arial"/>
          <w:sz w:val="20"/>
          <w:szCs w:val="20"/>
          <w:lang w:eastAsia="fr-FR"/>
        </w:rPr>
        <w:t>………..</w:t>
      </w:r>
      <w:r w:rsidR="002A3A59">
        <w:rPr>
          <w:rFonts w:ascii="Arial" w:hAnsi="Arial" w:cs="Arial"/>
          <w:sz w:val="20"/>
          <w:szCs w:val="20"/>
          <w:lang w:eastAsia="fr-FR"/>
        </w:rPr>
        <w:t>…………….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</w:p>
    <w:p w:rsidR="00794DFE" w:rsidRPr="006D69C0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b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>Adresse personnelle</w:t>
      </w:r>
      <w:r w:rsidRPr="00794DFE">
        <w:rPr>
          <w:rFonts w:ascii="Arial" w:hAnsi="Arial" w:cs="Arial"/>
          <w:sz w:val="20"/>
          <w:szCs w:val="20"/>
          <w:lang w:eastAsia="fr-FR"/>
        </w:rPr>
        <w:t> : ……………………………………</w:t>
      </w:r>
      <w:r w:rsidR="002A3A59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="006D69C0">
        <w:rPr>
          <w:rFonts w:ascii="Arial" w:hAnsi="Arial" w:cs="Arial"/>
          <w:sz w:val="20"/>
          <w:szCs w:val="20"/>
          <w:lang w:eastAsia="fr-FR"/>
        </w:rPr>
        <w:t>………………</w:t>
      </w:r>
      <w:r w:rsidRPr="00794DFE">
        <w:rPr>
          <w:rFonts w:ascii="Arial" w:hAnsi="Arial" w:cs="Arial"/>
          <w:sz w:val="20"/>
          <w:szCs w:val="20"/>
          <w:lang w:eastAsia="fr-FR"/>
        </w:rPr>
        <w:t>…….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</w:p>
    <w:p w:rsid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  <w:r w:rsidRPr="00794DFE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</w:t>
      </w:r>
      <w:r w:rsidR="002A3A59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Pr="00794DFE">
        <w:rPr>
          <w:rFonts w:ascii="Arial" w:hAnsi="Arial" w:cs="Arial"/>
          <w:sz w:val="20"/>
          <w:szCs w:val="20"/>
          <w:lang w:eastAsia="fr-FR"/>
        </w:rPr>
        <w:t>……………….</w:t>
      </w:r>
    </w:p>
    <w:p w:rsidR="006D69C0" w:rsidRPr="00794DFE" w:rsidRDefault="006D69C0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>CP</w:t>
      </w:r>
      <w:proofErr w:type="gramStart"/>
      <w:r w:rsidRPr="006D69C0">
        <w:rPr>
          <w:rFonts w:ascii="Arial" w:hAnsi="Arial" w:cs="Arial"/>
          <w:b/>
          <w:sz w:val="20"/>
          <w:szCs w:val="20"/>
          <w:lang w:eastAsia="fr-FR"/>
        </w:rPr>
        <w:t> </w:t>
      </w:r>
      <w:r w:rsidRPr="00794DFE">
        <w:rPr>
          <w:rFonts w:ascii="Arial" w:hAnsi="Arial" w:cs="Arial"/>
          <w:sz w:val="20"/>
          <w:szCs w:val="20"/>
          <w:lang w:eastAsia="fr-FR"/>
        </w:rPr>
        <w:t>:…</w:t>
      </w:r>
      <w:proofErr w:type="gramEnd"/>
      <w:r w:rsidRPr="00794DFE">
        <w:rPr>
          <w:rFonts w:ascii="Arial" w:hAnsi="Arial" w:cs="Arial"/>
          <w:sz w:val="20"/>
          <w:szCs w:val="20"/>
          <w:lang w:eastAsia="fr-FR"/>
        </w:rPr>
        <w:t>……………</w:t>
      </w:r>
      <w:r w:rsidR="002A3A59">
        <w:rPr>
          <w:rFonts w:ascii="Arial" w:hAnsi="Arial" w:cs="Arial"/>
          <w:sz w:val="20"/>
          <w:szCs w:val="20"/>
          <w:lang w:eastAsia="fr-FR"/>
        </w:rPr>
        <w:t>……</w:t>
      </w:r>
      <w:r w:rsidRPr="00794DFE">
        <w:rPr>
          <w:rFonts w:ascii="Arial" w:hAnsi="Arial" w:cs="Arial"/>
          <w:sz w:val="20"/>
          <w:szCs w:val="20"/>
          <w:lang w:eastAsia="fr-FR"/>
        </w:rPr>
        <w:t xml:space="preserve">………….. </w:t>
      </w:r>
      <w:r w:rsidRPr="006D69C0">
        <w:rPr>
          <w:rFonts w:ascii="Arial" w:hAnsi="Arial" w:cs="Arial"/>
          <w:b/>
          <w:sz w:val="20"/>
          <w:szCs w:val="20"/>
          <w:lang w:eastAsia="fr-FR"/>
        </w:rPr>
        <w:t>Ville</w:t>
      </w:r>
      <w:proofErr w:type="gramStart"/>
      <w:r w:rsidRPr="00794DFE">
        <w:rPr>
          <w:rFonts w:ascii="Arial" w:hAnsi="Arial" w:cs="Arial"/>
          <w:sz w:val="20"/>
          <w:szCs w:val="20"/>
          <w:lang w:eastAsia="fr-FR"/>
        </w:rPr>
        <w:t> : ..</w:t>
      </w:r>
      <w:proofErr w:type="gramEnd"/>
      <w:r w:rsidRPr="00794DFE">
        <w:rPr>
          <w:rFonts w:ascii="Arial" w:hAnsi="Arial" w:cs="Arial"/>
          <w:sz w:val="20"/>
          <w:szCs w:val="20"/>
          <w:lang w:eastAsia="fr-FR"/>
        </w:rPr>
        <w:t>………………………</w:t>
      </w:r>
      <w:r w:rsidR="002A3A59">
        <w:rPr>
          <w:rFonts w:ascii="Arial" w:hAnsi="Arial" w:cs="Arial"/>
          <w:sz w:val="20"/>
          <w:szCs w:val="20"/>
          <w:lang w:eastAsia="fr-FR"/>
        </w:rPr>
        <w:t>………………………………</w:t>
      </w:r>
      <w:r w:rsidRPr="00794DFE">
        <w:rPr>
          <w:rFonts w:ascii="Arial" w:hAnsi="Arial" w:cs="Arial"/>
          <w:sz w:val="20"/>
          <w:szCs w:val="20"/>
          <w:lang w:eastAsia="fr-FR"/>
        </w:rPr>
        <w:t>…………………….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left="360" w:right="283" w:hanging="360"/>
        <w:rPr>
          <w:rFonts w:ascii="Arial" w:hAnsi="Arial" w:cs="Arial"/>
          <w:b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 xml:space="preserve">N° de téléphone du responsable </w:t>
      </w:r>
      <w:proofErr w:type="gramStart"/>
      <w:r w:rsidRPr="006D69C0">
        <w:rPr>
          <w:rFonts w:ascii="Arial" w:hAnsi="Arial" w:cs="Arial"/>
          <w:b/>
          <w:sz w:val="20"/>
          <w:szCs w:val="20"/>
          <w:lang w:eastAsia="fr-FR"/>
        </w:rPr>
        <w:t>légal</w:t>
      </w:r>
      <w:r w:rsidRPr="00794DFE">
        <w:rPr>
          <w:rFonts w:ascii="Arial" w:hAnsi="Arial" w:cs="Arial"/>
          <w:sz w:val="20"/>
          <w:szCs w:val="20"/>
          <w:lang w:eastAsia="fr-FR"/>
        </w:rPr>
        <w:t xml:space="preserve">  :</w:t>
      </w:r>
      <w:proofErr w:type="gramEnd"/>
      <w:r w:rsidRPr="00794DFE">
        <w:rPr>
          <w:rFonts w:ascii="Arial" w:hAnsi="Arial" w:cs="Arial"/>
          <w:sz w:val="20"/>
          <w:szCs w:val="20"/>
          <w:lang w:eastAsia="fr-FR"/>
        </w:rPr>
        <w:t xml:space="preserve"> …………</w:t>
      </w:r>
      <w:r w:rsidR="002A3A59">
        <w:rPr>
          <w:rFonts w:ascii="Arial" w:hAnsi="Arial" w:cs="Arial"/>
          <w:sz w:val="20"/>
          <w:szCs w:val="20"/>
          <w:lang w:eastAsia="fr-FR"/>
        </w:rPr>
        <w:t>…………………………………….</w:t>
      </w:r>
      <w:r w:rsidR="006D69C0">
        <w:rPr>
          <w:rFonts w:ascii="Arial" w:hAnsi="Arial" w:cs="Arial"/>
          <w:sz w:val="20"/>
          <w:szCs w:val="20"/>
          <w:lang w:eastAsia="fr-FR"/>
        </w:rPr>
        <w:t>…………………………</w:t>
      </w:r>
      <w:r w:rsidRPr="00794DFE">
        <w:rPr>
          <w:rFonts w:ascii="Arial" w:hAnsi="Arial" w:cs="Arial"/>
          <w:sz w:val="20"/>
          <w:szCs w:val="20"/>
          <w:lang w:eastAsia="fr-FR"/>
        </w:rPr>
        <w:t>.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 xml:space="preserve">N° de téléphone du </w:t>
      </w:r>
      <w:r w:rsidR="002A3A59" w:rsidRPr="006D69C0">
        <w:rPr>
          <w:rFonts w:ascii="Arial" w:hAnsi="Arial" w:cs="Arial"/>
          <w:b/>
          <w:sz w:val="20"/>
          <w:szCs w:val="20"/>
          <w:lang w:eastAsia="fr-FR"/>
        </w:rPr>
        <w:t>stagiaire</w:t>
      </w:r>
      <w:r w:rsidR="002A3A59" w:rsidRPr="00794DFE">
        <w:rPr>
          <w:rFonts w:ascii="Arial" w:hAnsi="Arial" w:cs="Arial"/>
          <w:sz w:val="20"/>
          <w:szCs w:val="20"/>
          <w:lang w:eastAsia="fr-FR"/>
        </w:rPr>
        <w:t xml:space="preserve"> :</w:t>
      </w:r>
      <w:r w:rsidRPr="00794DFE">
        <w:rPr>
          <w:rFonts w:ascii="Arial" w:hAnsi="Arial" w:cs="Arial"/>
          <w:sz w:val="20"/>
          <w:szCs w:val="20"/>
          <w:lang w:eastAsia="fr-FR"/>
        </w:rPr>
        <w:t xml:space="preserve"> ……………………</w:t>
      </w:r>
      <w:r w:rsidR="002A3A59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="006D69C0">
        <w:rPr>
          <w:rFonts w:ascii="Arial" w:hAnsi="Arial" w:cs="Arial"/>
          <w:sz w:val="20"/>
          <w:szCs w:val="20"/>
          <w:lang w:eastAsia="fr-FR"/>
        </w:rPr>
        <w:t>………………..................</w:t>
      </w:r>
      <w:r w:rsidRPr="00794DFE">
        <w:rPr>
          <w:rFonts w:ascii="Arial" w:hAnsi="Arial" w:cs="Arial"/>
          <w:sz w:val="20"/>
          <w:szCs w:val="20"/>
          <w:lang w:eastAsia="fr-FR"/>
        </w:rPr>
        <w:t>..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>Adresse électronique</w:t>
      </w:r>
      <w:r w:rsidRPr="00794DFE">
        <w:rPr>
          <w:rFonts w:ascii="Arial" w:hAnsi="Arial" w:cs="Arial"/>
          <w:sz w:val="20"/>
          <w:szCs w:val="20"/>
          <w:lang w:eastAsia="fr-FR"/>
        </w:rPr>
        <w:t> : ……………………………………………@…………………………………………………</w:t>
      </w: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>Moyen de transport utilisé (facultatif)</w:t>
      </w:r>
      <w:r w:rsidRPr="00794DFE">
        <w:rPr>
          <w:rFonts w:ascii="Arial" w:hAnsi="Arial" w:cs="Arial"/>
          <w:sz w:val="20"/>
          <w:szCs w:val="20"/>
          <w:lang w:eastAsia="fr-FR"/>
        </w:rPr>
        <w:t> : ………………</w:t>
      </w:r>
      <w:proofErr w:type="gramStart"/>
      <w:r w:rsidRPr="00794DFE">
        <w:rPr>
          <w:rFonts w:ascii="Arial" w:hAnsi="Arial" w:cs="Arial"/>
          <w:sz w:val="20"/>
          <w:szCs w:val="20"/>
          <w:lang w:eastAsia="fr-FR"/>
        </w:rPr>
        <w:t>…….</w:t>
      </w:r>
      <w:proofErr w:type="gramEnd"/>
      <w:r w:rsidRPr="00794DFE">
        <w:rPr>
          <w:rFonts w:ascii="Arial" w:hAnsi="Arial" w:cs="Arial"/>
          <w:sz w:val="20"/>
          <w:szCs w:val="20"/>
          <w:lang w:eastAsia="fr-FR"/>
        </w:rPr>
        <w:t>……</w:t>
      </w:r>
      <w:r w:rsidR="002A3A59">
        <w:rPr>
          <w:rFonts w:ascii="Arial" w:hAnsi="Arial" w:cs="Arial"/>
          <w:sz w:val="20"/>
          <w:szCs w:val="20"/>
          <w:lang w:eastAsia="fr-FR"/>
        </w:rPr>
        <w:t>….</w:t>
      </w:r>
      <w:r w:rsidR="006D69C0">
        <w:rPr>
          <w:rFonts w:ascii="Arial" w:hAnsi="Arial" w:cs="Arial"/>
          <w:sz w:val="20"/>
          <w:szCs w:val="20"/>
          <w:lang w:eastAsia="fr-FR"/>
        </w:rPr>
        <w:t>………………………………………………</w:t>
      </w:r>
    </w:p>
    <w:p w:rsidR="006D69C0" w:rsidRPr="00794DFE" w:rsidRDefault="006D69C0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  <w:r w:rsidRPr="006D69C0">
        <w:rPr>
          <w:rFonts w:ascii="Arial" w:hAnsi="Arial" w:cs="Arial"/>
          <w:b/>
          <w:sz w:val="20"/>
          <w:szCs w:val="20"/>
          <w:lang w:eastAsia="fr-FR"/>
        </w:rPr>
        <w:t>Situation particulière (facultatif)</w:t>
      </w:r>
      <w:r w:rsidRPr="00794DFE">
        <w:rPr>
          <w:rFonts w:ascii="Arial" w:hAnsi="Arial" w:cs="Arial"/>
          <w:sz w:val="20"/>
          <w:szCs w:val="20"/>
          <w:lang w:eastAsia="fr-FR"/>
        </w:rPr>
        <w:t> ……………………………………</w:t>
      </w:r>
      <w:proofErr w:type="gramStart"/>
      <w:r w:rsidRPr="00794DFE">
        <w:rPr>
          <w:rFonts w:ascii="Arial" w:hAnsi="Arial" w:cs="Arial"/>
          <w:sz w:val="20"/>
          <w:szCs w:val="20"/>
          <w:lang w:eastAsia="fr-FR"/>
        </w:rPr>
        <w:t>…</w:t>
      </w:r>
      <w:r w:rsidR="002A3A59">
        <w:rPr>
          <w:rFonts w:ascii="Arial" w:hAnsi="Arial" w:cs="Arial"/>
          <w:sz w:val="20"/>
          <w:szCs w:val="20"/>
          <w:lang w:eastAsia="fr-FR"/>
        </w:rPr>
        <w:t>….</w:t>
      </w:r>
      <w:proofErr w:type="gramEnd"/>
      <w:r w:rsidR="002A3A59">
        <w:rPr>
          <w:rFonts w:ascii="Arial" w:hAnsi="Arial" w:cs="Arial"/>
          <w:sz w:val="20"/>
          <w:szCs w:val="20"/>
          <w:lang w:eastAsia="fr-FR"/>
        </w:rPr>
        <w:t>.</w:t>
      </w:r>
      <w:r w:rsidR="006D69C0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Pr="00794DFE">
        <w:rPr>
          <w:rFonts w:ascii="Arial" w:hAnsi="Arial" w:cs="Arial"/>
          <w:sz w:val="20"/>
          <w:szCs w:val="20"/>
          <w:lang w:eastAsia="fr-FR"/>
        </w:rPr>
        <w:t>……</w:t>
      </w:r>
    </w:p>
    <w:p w:rsidR="002A3A59" w:rsidRDefault="002A3A59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2A3A59" w:rsidRPr="00794DFE" w:rsidRDefault="002A3A59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outlineLvl w:val="0"/>
        <w:rPr>
          <w:rFonts w:ascii="Arial" w:hAnsi="Arial" w:cs="Arial"/>
          <w:sz w:val="20"/>
          <w:szCs w:val="20"/>
          <w:lang w:eastAsia="fr-FR"/>
        </w:rPr>
      </w:pPr>
      <w:r w:rsidRPr="00794DFE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Pr="00794DFE">
        <w:rPr>
          <w:rFonts w:ascii="Arial" w:hAnsi="Arial" w:cs="Arial"/>
          <w:sz w:val="20"/>
          <w:szCs w:val="20"/>
          <w:lang w:eastAsia="fr-FR"/>
        </w:rPr>
        <w:t>……………</w:t>
      </w:r>
      <w:r w:rsidR="006D69C0">
        <w:rPr>
          <w:rFonts w:ascii="Arial" w:hAnsi="Arial" w:cs="Arial"/>
          <w:sz w:val="20"/>
          <w:szCs w:val="20"/>
          <w:lang w:eastAsia="fr-FR"/>
        </w:rPr>
        <w:t>...</w:t>
      </w:r>
      <w:r w:rsidRPr="00794DFE">
        <w:rPr>
          <w:rFonts w:ascii="Arial" w:hAnsi="Arial" w:cs="Arial"/>
          <w:sz w:val="20"/>
          <w:szCs w:val="20"/>
          <w:lang w:eastAsia="fr-FR"/>
        </w:rPr>
        <w:t>….</w:t>
      </w:r>
    </w:p>
    <w:p w:rsidR="002A3A59" w:rsidRPr="00794DFE" w:rsidRDefault="002A3A59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3740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0" w:color="auto"/>
        </w:pBdr>
        <w:suppressAutoHyphens w:val="0"/>
        <w:ind w:right="283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p w:rsidR="002A3A59" w:rsidRDefault="002A3A59" w:rsidP="000047D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ind w:right="283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794DFE" w:rsidRPr="00794DFE" w:rsidRDefault="009E1386" w:rsidP="000047D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ind w:right="283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>Le stagiaire</w:t>
      </w:r>
      <w:r w:rsidR="00794DFE" w:rsidRPr="00794DFE">
        <w:rPr>
          <w:rFonts w:ascii="Arial" w:hAnsi="Arial" w:cs="Arial"/>
          <w:b/>
          <w:bCs/>
          <w:sz w:val="20"/>
          <w:szCs w:val="20"/>
          <w:lang w:eastAsia="fr-FR"/>
        </w:rPr>
        <w:t xml:space="preserve"> est titulaire de :</w:t>
      </w:r>
    </w:p>
    <w:p w:rsidR="00794DFE" w:rsidRDefault="00794DFE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243DEF" w:rsidRPr="00794DFE" w:rsidRDefault="00243DEF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794DFE" w:rsidRDefault="002D53B5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 w:rsidRPr="00794DFE">
        <w:rPr>
          <w:rFonts w:ascii="Arial" w:hAnsi="Arial" w:cs="Arial"/>
          <w:bCs/>
          <w:sz w:val="20"/>
          <w:szCs w:val="20"/>
          <w:lang w:eastAsia="fr-FR"/>
        </w:rPr>
        <w:sym w:font="Wingdings 2" w:char="F0A3"/>
      </w:r>
      <w:r w:rsidR="00794DFE" w:rsidRPr="00794DFE">
        <w:rPr>
          <w:rFonts w:ascii="Arial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 w:rsidRPr="000047D1">
        <w:rPr>
          <w:rFonts w:ascii="Arial" w:hAnsi="Arial" w:cs="Arial"/>
          <w:b/>
          <w:bCs/>
          <w:sz w:val="20"/>
          <w:szCs w:val="20"/>
          <w:lang w:eastAsia="fr-FR"/>
        </w:rPr>
        <w:t>L’attestation "Prévention et Secours Civiques de niveau 1 » (PSC1)</w:t>
      </w:r>
    </w:p>
    <w:p w:rsidR="00243DEF" w:rsidRDefault="00243DEF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</w:p>
    <w:p w:rsidR="00794DFE" w:rsidRDefault="002D53B5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bCs/>
          <w:sz w:val="20"/>
          <w:szCs w:val="20"/>
          <w:lang w:eastAsia="fr-FR"/>
        </w:rPr>
        <w:tab/>
      </w: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>
        <w:rPr>
          <w:rFonts w:ascii="Arial" w:hAnsi="Arial" w:cs="Arial"/>
          <w:bCs/>
          <w:sz w:val="20"/>
          <w:szCs w:val="20"/>
          <w:lang w:eastAsia="fr-FR"/>
        </w:rPr>
        <w:t xml:space="preserve">Date d’obtention ou dernier recyclage : </w:t>
      </w:r>
      <w:r w:rsidR="000047D1">
        <w:rPr>
          <w:rFonts w:ascii="Arial" w:hAnsi="Arial" w:cs="Arial"/>
          <w:bCs/>
          <w:sz w:val="20"/>
          <w:szCs w:val="20"/>
          <w:lang w:eastAsia="fr-FR"/>
        </w:rPr>
        <w:t>……</w:t>
      </w:r>
      <w:proofErr w:type="gramStart"/>
      <w:r w:rsidR="000047D1">
        <w:rPr>
          <w:rFonts w:ascii="Arial" w:hAnsi="Arial" w:cs="Arial"/>
          <w:bCs/>
          <w:sz w:val="20"/>
          <w:szCs w:val="20"/>
          <w:lang w:eastAsia="fr-FR"/>
        </w:rPr>
        <w:t>…….</w:t>
      </w:r>
      <w:proofErr w:type="gramEnd"/>
      <w:r w:rsidR="000047D1">
        <w:rPr>
          <w:rFonts w:ascii="Arial" w:hAnsi="Arial" w:cs="Arial"/>
          <w:bCs/>
          <w:sz w:val="20"/>
          <w:szCs w:val="20"/>
          <w:lang w:eastAsia="fr-FR"/>
        </w:rPr>
        <w:t>. / …………. / ………….</w:t>
      </w:r>
    </w:p>
    <w:p w:rsidR="00794DFE" w:rsidRDefault="00794DFE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</w:p>
    <w:p w:rsidR="00243DEF" w:rsidRPr="00794DFE" w:rsidRDefault="00243DEF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</w:p>
    <w:p w:rsidR="00794DFE" w:rsidRDefault="002D53B5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 w:rsidRPr="00794DFE">
        <w:rPr>
          <w:rFonts w:ascii="Arial" w:hAnsi="Arial" w:cs="Arial"/>
          <w:bCs/>
          <w:sz w:val="20"/>
          <w:szCs w:val="20"/>
          <w:lang w:eastAsia="fr-FR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 w:rsidRPr="00794DFE">
        <w:rPr>
          <w:rFonts w:ascii="Arial" w:hAnsi="Arial" w:cs="Arial"/>
          <w:bCs/>
          <w:sz w:val="20"/>
          <w:szCs w:val="20"/>
          <w:lang w:eastAsia="fr-FR"/>
        </w:rPr>
        <w:t xml:space="preserve"> </w:t>
      </w:r>
      <w:r w:rsidR="00794DFE" w:rsidRPr="000047D1">
        <w:rPr>
          <w:rFonts w:ascii="Arial" w:hAnsi="Arial" w:cs="Arial"/>
          <w:b/>
          <w:bCs/>
          <w:sz w:val="20"/>
          <w:szCs w:val="20"/>
          <w:lang w:eastAsia="fr-FR"/>
        </w:rPr>
        <w:t xml:space="preserve">L’attestation </w:t>
      </w:r>
      <w:r w:rsidR="00B55258" w:rsidRPr="000047D1">
        <w:rPr>
          <w:rFonts w:ascii="Arial" w:hAnsi="Arial" w:cs="Arial"/>
          <w:b/>
          <w:bCs/>
          <w:sz w:val="20"/>
          <w:szCs w:val="20"/>
          <w:lang w:eastAsia="fr-FR"/>
        </w:rPr>
        <w:t>« </w:t>
      </w:r>
      <w:r w:rsidR="00794DFE" w:rsidRPr="000047D1">
        <w:rPr>
          <w:rFonts w:ascii="Arial" w:hAnsi="Arial" w:cs="Arial"/>
          <w:b/>
          <w:bCs/>
          <w:sz w:val="20"/>
          <w:szCs w:val="20"/>
          <w:lang w:eastAsia="fr-FR"/>
        </w:rPr>
        <w:t>Sauveteur Secouriste du Travail</w:t>
      </w:r>
      <w:r w:rsidR="00B55258" w:rsidRPr="000047D1">
        <w:rPr>
          <w:rFonts w:ascii="Arial" w:hAnsi="Arial" w:cs="Arial"/>
          <w:b/>
          <w:bCs/>
          <w:sz w:val="20"/>
          <w:szCs w:val="20"/>
          <w:lang w:eastAsia="fr-FR"/>
        </w:rPr>
        <w:t> »</w:t>
      </w:r>
      <w:r w:rsidR="00794DFE" w:rsidRPr="000047D1">
        <w:rPr>
          <w:rFonts w:ascii="Arial" w:hAnsi="Arial" w:cs="Arial"/>
          <w:b/>
          <w:bCs/>
          <w:sz w:val="20"/>
          <w:szCs w:val="20"/>
          <w:lang w:eastAsia="fr-FR"/>
        </w:rPr>
        <w:t xml:space="preserve"> (SST),</w:t>
      </w:r>
    </w:p>
    <w:p w:rsidR="00243DEF" w:rsidRDefault="00243DEF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</w:p>
    <w:p w:rsidR="00794DFE" w:rsidRDefault="002D53B5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bCs/>
          <w:sz w:val="20"/>
          <w:szCs w:val="20"/>
          <w:lang w:eastAsia="fr-FR"/>
        </w:rPr>
        <w:tab/>
      </w: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>
        <w:rPr>
          <w:rFonts w:ascii="Arial" w:hAnsi="Arial" w:cs="Arial"/>
          <w:bCs/>
          <w:sz w:val="20"/>
          <w:szCs w:val="20"/>
          <w:lang w:eastAsia="fr-FR"/>
        </w:rPr>
        <w:t>Date d’obtention ou dernier recyclage :</w:t>
      </w:r>
      <w:r w:rsidR="00794DFE" w:rsidRPr="00794DFE">
        <w:rPr>
          <w:rFonts w:ascii="Arial" w:hAnsi="Arial" w:cs="Arial"/>
          <w:bCs/>
          <w:sz w:val="20"/>
          <w:szCs w:val="20"/>
          <w:lang w:eastAsia="fr-FR"/>
        </w:rPr>
        <w:t xml:space="preserve"> </w:t>
      </w:r>
      <w:r w:rsidR="000047D1">
        <w:rPr>
          <w:rFonts w:ascii="Arial" w:hAnsi="Arial" w:cs="Arial"/>
          <w:bCs/>
          <w:sz w:val="20"/>
          <w:szCs w:val="20"/>
          <w:lang w:eastAsia="fr-FR"/>
        </w:rPr>
        <w:t>…………. / …………. / ………….</w:t>
      </w:r>
    </w:p>
    <w:p w:rsidR="00794DFE" w:rsidRDefault="00794DFE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</w:p>
    <w:p w:rsidR="00243DEF" w:rsidRDefault="00243DEF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</w:p>
    <w:p w:rsidR="00794DFE" w:rsidRDefault="002D53B5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 w:rsidRPr="00794DFE">
        <w:rPr>
          <w:rFonts w:ascii="Arial" w:hAnsi="Arial" w:cs="Arial"/>
          <w:bCs/>
          <w:sz w:val="20"/>
          <w:szCs w:val="20"/>
          <w:lang w:eastAsia="fr-FR"/>
        </w:rPr>
        <w:sym w:font="Wingdings 2" w:char="F0A3"/>
      </w:r>
      <w:r w:rsidR="00794DFE" w:rsidRPr="00794DFE">
        <w:rPr>
          <w:rFonts w:ascii="Arial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 w:rsidRPr="000047D1">
        <w:rPr>
          <w:rFonts w:ascii="Arial" w:hAnsi="Arial" w:cs="Arial"/>
          <w:b/>
          <w:bCs/>
          <w:sz w:val="20"/>
          <w:szCs w:val="20"/>
          <w:lang w:eastAsia="fr-FR"/>
        </w:rPr>
        <w:t xml:space="preserve">L’attestation </w:t>
      </w:r>
      <w:r w:rsidR="00B55258" w:rsidRPr="000047D1">
        <w:rPr>
          <w:rFonts w:ascii="Arial" w:hAnsi="Arial" w:cs="Arial"/>
          <w:b/>
          <w:bCs/>
          <w:sz w:val="20"/>
          <w:szCs w:val="20"/>
          <w:lang w:eastAsia="fr-FR"/>
        </w:rPr>
        <w:t>« </w:t>
      </w:r>
      <w:r w:rsidR="00794DFE" w:rsidRPr="000047D1">
        <w:rPr>
          <w:rFonts w:ascii="Arial" w:hAnsi="Arial" w:cs="Arial"/>
          <w:b/>
          <w:bCs/>
          <w:sz w:val="20"/>
          <w:szCs w:val="20"/>
          <w:lang w:eastAsia="fr-FR"/>
        </w:rPr>
        <w:t>risques liés à l’activité physique</w:t>
      </w:r>
      <w:r w:rsidR="00B55258" w:rsidRPr="000047D1">
        <w:rPr>
          <w:rFonts w:ascii="Arial" w:hAnsi="Arial" w:cs="Arial"/>
          <w:b/>
          <w:bCs/>
          <w:sz w:val="20"/>
          <w:szCs w:val="20"/>
          <w:lang w:eastAsia="fr-FR"/>
        </w:rPr>
        <w:t xml:space="preserve"> -</w:t>
      </w:r>
      <w:r w:rsidR="00794DFE" w:rsidRPr="000047D1">
        <w:rPr>
          <w:rFonts w:ascii="Arial" w:hAnsi="Arial" w:cs="Arial"/>
          <w:b/>
          <w:bCs/>
          <w:sz w:val="20"/>
          <w:szCs w:val="20"/>
          <w:lang w:eastAsia="fr-FR"/>
        </w:rPr>
        <w:t> petite enfance »</w:t>
      </w:r>
    </w:p>
    <w:p w:rsidR="00243DEF" w:rsidRDefault="00243DEF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</w:p>
    <w:p w:rsidR="00794DFE" w:rsidRPr="00794DFE" w:rsidRDefault="002D53B5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Cs/>
          <w:sz w:val="20"/>
          <w:szCs w:val="20"/>
          <w:lang w:eastAsia="fr-FR"/>
        </w:rPr>
      </w:pPr>
      <w:r>
        <w:rPr>
          <w:rFonts w:ascii="Arial" w:hAnsi="Arial" w:cs="Arial"/>
          <w:bCs/>
          <w:sz w:val="20"/>
          <w:szCs w:val="20"/>
          <w:lang w:eastAsia="fr-FR"/>
        </w:rPr>
        <w:tab/>
      </w:r>
      <w:r>
        <w:rPr>
          <w:rFonts w:ascii="Arial" w:hAnsi="Arial" w:cs="Arial"/>
          <w:bCs/>
          <w:sz w:val="20"/>
          <w:szCs w:val="20"/>
          <w:lang w:eastAsia="fr-FR"/>
        </w:rPr>
        <w:tab/>
      </w:r>
      <w:r w:rsidR="00794DFE">
        <w:rPr>
          <w:rFonts w:ascii="Arial" w:hAnsi="Arial" w:cs="Arial"/>
          <w:bCs/>
          <w:sz w:val="20"/>
          <w:szCs w:val="20"/>
          <w:lang w:eastAsia="fr-FR"/>
        </w:rPr>
        <w:t xml:space="preserve">Date d’obtention ou dernier recyclage : </w:t>
      </w:r>
      <w:r w:rsidR="000047D1">
        <w:rPr>
          <w:rFonts w:ascii="Arial" w:hAnsi="Arial" w:cs="Arial"/>
          <w:bCs/>
          <w:sz w:val="20"/>
          <w:szCs w:val="20"/>
          <w:lang w:eastAsia="fr-FR"/>
        </w:rPr>
        <w:t>…………. / …………. /………….</w:t>
      </w:r>
    </w:p>
    <w:p w:rsidR="00794DFE" w:rsidRPr="00794DFE" w:rsidRDefault="00794DFE" w:rsidP="002D53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134"/>
        </w:tabs>
        <w:suppressAutoHyphens w:val="0"/>
        <w:ind w:right="283"/>
        <w:rPr>
          <w:rFonts w:ascii="Arial" w:hAnsi="Arial" w:cs="Arial"/>
          <w:b/>
          <w:bCs/>
          <w:szCs w:val="20"/>
          <w:lang w:eastAsia="fr-FR"/>
        </w:rPr>
      </w:pPr>
    </w:p>
    <w:p w:rsidR="00794DFE" w:rsidRPr="00794DFE" w:rsidRDefault="00794DFE" w:rsidP="000047D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ind w:right="283"/>
        <w:rPr>
          <w:rFonts w:ascii="Arial" w:hAnsi="Arial" w:cs="Arial"/>
          <w:b/>
          <w:bCs/>
          <w:szCs w:val="20"/>
          <w:lang w:eastAsia="fr-FR"/>
        </w:rPr>
      </w:pPr>
    </w:p>
    <w:p w:rsidR="00981F9E" w:rsidRDefault="00981F9E" w:rsidP="006D69C0">
      <w:pPr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szCs w:val="20"/>
          <w:lang w:eastAsia="fr-FR"/>
        </w:rPr>
      </w:pPr>
    </w:p>
    <w:p w:rsidR="000B4710" w:rsidRDefault="000B4710" w:rsidP="006D69C0">
      <w:pPr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szCs w:val="20"/>
          <w:lang w:eastAsia="fr-FR"/>
        </w:rPr>
      </w:pPr>
    </w:p>
    <w:sectPr w:rsidR="000B4710" w:rsidSect="000B4710">
      <w:footerReference w:type="even" r:id="rId10"/>
      <w:footerReference w:type="default" r:id="rId11"/>
      <w:pgSz w:w="11906" w:h="16838"/>
      <w:pgMar w:top="720" w:right="720" w:bottom="720" w:left="720" w:header="709" w:footer="30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9B" w:rsidRDefault="00631D9B">
      <w:r>
        <w:separator/>
      </w:r>
    </w:p>
  </w:endnote>
  <w:endnote w:type="continuationSeparator" w:id="0">
    <w:p w:rsidR="00631D9B" w:rsidRDefault="0063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N)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5A1776" w:rsidRDefault="00E14941" w:rsidP="005A1776">
    <w:pPr>
      <w:pStyle w:val="Pieddepage"/>
      <w:jc w:val="right"/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="00691A69"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 w:rsidR="00691A69"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Pr="005A1776">
      <w:rPr>
        <w:rFonts w:ascii="Arial Narrow" w:hAnsi="Arial Narrow" w:cs="Arial"/>
        <w:i/>
        <w:sz w:val="20"/>
        <w:szCs w:val="20"/>
        <w:lang w:val="fr-FR"/>
      </w:rPr>
      <w:t>– Académie de Nantes (mai 2017)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E25DFA" w:rsidRDefault="00933850" w:rsidP="00E25DFA">
    <w:pPr>
      <w:pStyle w:val="Pieddepage"/>
      <w:tabs>
        <w:tab w:val="clear" w:pos="4536"/>
        <w:tab w:val="clear" w:pos="9072"/>
        <w:tab w:val="right" w:pos="9923"/>
      </w:tabs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="00E25DFA">
      <w:rPr>
        <w:rFonts w:ascii="Arial Narrow" w:hAnsi="Arial Narrow" w:cs="Arial"/>
        <w:i/>
        <w:sz w:val="20"/>
        <w:szCs w:val="20"/>
        <w:lang w:val="fr-FR"/>
      </w:rPr>
      <w:t>– Académie de Nantes (janvier 2019)</w:t>
    </w:r>
    <w:r w:rsidR="00E25DFA">
      <w:rPr>
        <w:rFonts w:ascii="Arial Narrow" w:hAnsi="Arial Narrow" w:cs="Arial"/>
        <w:i/>
        <w:sz w:val="20"/>
        <w:szCs w:val="20"/>
        <w:lang w:val="fr-FR"/>
      </w:rPr>
      <w:tab/>
      <w:t>Doc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9B" w:rsidRDefault="00631D9B">
      <w:r>
        <w:separator/>
      </w:r>
    </w:p>
  </w:footnote>
  <w:footnote w:type="continuationSeparator" w:id="0">
    <w:p w:rsidR="00631D9B" w:rsidRDefault="0063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A210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49747E0"/>
    <w:multiLevelType w:val="hybridMultilevel"/>
    <w:tmpl w:val="3C40C0E2"/>
    <w:lvl w:ilvl="0" w:tplc="161C8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24E20">
      <w:numFmt w:val="none"/>
      <w:lvlText w:val=""/>
      <w:lvlJc w:val="left"/>
      <w:pPr>
        <w:tabs>
          <w:tab w:val="num" w:pos="360"/>
        </w:tabs>
      </w:pPr>
    </w:lvl>
    <w:lvl w:ilvl="2" w:tplc="98E03328">
      <w:numFmt w:val="none"/>
      <w:lvlText w:val=""/>
      <w:lvlJc w:val="left"/>
      <w:pPr>
        <w:tabs>
          <w:tab w:val="num" w:pos="360"/>
        </w:tabs>
      </w:pPr>
    </w:lvl>
    <w:lvl w:ilvl="3" w:tplc="CED45538">
      <w:numFmt w:val="none"/>
      <w:lvlText w:val=""/>
      <w:lvlJc w:val="left"/>
      <w:pPr>
        <w:tabs>
          <w:tab w:val="num" w:pos="360"/>
        </w:tabs>
      </w:pPr>
    </w:lvl>
    <w:lvl w:ilvl="4" w:tplc="A178E0C2">
      <w:numFmt w:val="none"/>
      <w:lvlText w:val=""/>
      <w:lvlJc w:val="left"/>
      <w:pPr>
        <w:tabs>
          <w:tab w:val="num" w:pos="360"/>
        </w:tabs>
      </w:pPr>
    </w:lvl>
    <w:lvl w:ilvl="5" w:tplc="173CB114">
      <w:numFmt w:val="none"/>
      <w:lvlText w:val=""/>
      <w:lvlJc w:val="left"/>
      <w:pPr>
        <w:tabs>
          <w:tab w:val="num" w:pos="360"/>
        </w:tabs>
      </w:pPr>
    </w:lvl>
    <w:lvl w:ilvl="6" w:tplc="CCEAE600">
      <w:numFmt w:val="none"/>
      <w:lvlText w:val=""/>
      <w:lvlJc w:val="left"/>
      <w:pPr>
        <w:tabs>
          <w:tab w:val="num" w:pos="360"/>
        </w:tabs>
      </w:pPr>
    </w:lvl>
    <w:lvl w:ilvl="7" w:tplc="51B87744">
      <w:numFmt w:val="none"/>
      <w:lvlText w:val=""/>
      <w:lvlJc w:val="left"/>
      <w:pPr>
        <w:tabs>
          <w:tab w:val="num" w:pos="360"/>
        </w:tabs>
      </w:pPr>
    </w:lvl>
    <w:lvl w:ilvl="8" w:tplc="0D4ED12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1402398E"/>
    <w:multiLevelType w:val="hybridMultilevel"/>
    <w:tmpl w:val="621E7604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17ED09B5"/>
    <w:multiLevelType w:val="hybridMultilevel"/>
    <w:tmpl w:val="5644FB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427BE"/>
    <w:multiLevelType w:val="hybridMultilevel"/>
    <w:tmpl w:val="98FEE864"/>
    <w:lvl w:ilvl="0" w:tplc="19AEA1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4D004A"/>
    <w:multiLevelType w:val="hybridMultilevel"/>
    <w:tmpl w:val="9DD43716"/>
    <w:lvl w:ilvl="0" w:tplc="A6F20FD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15CD6"/>
    <w:multiLevelType w:val="hybridMultilevel"/>
    <w:tmpl w:val="D6B8F73E"/>
    <w:lvl w:ilvl="0" w:tplc="86A2588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526B"/>
    <w:multiLevelType w:val="multilevel"/>
    <w:tmpl w:val="69F6A0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0C226C9"/>
    <w:multiLevelType w:val="hybridMultilevel"/>
    <w:tmpl w:val="E97860AE"/>
    <w:lvl w:ilvl="0" w:tplc="883874B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434330D"/>
    <w:multiLevelType w:val="hybridMultilevel"/>
    <w:tmpl w:val="292262FE"/>
    <w:lvl w:ilvl="0" w:tplc="6F24250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4C582178"/>
    <w:multiLevelType w:val="hybridMultilevel"/>
    <w:tmpl w:val="6E7636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DF3F03"/>
    <w:multiLevelType w:val="hybridMultilevel"/>
    <w:tmpl w:val="3594E8F6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56B528BA"/>
    <w:multiLevelType w:val="multilevel"/>
    <w:tmpl w:val="5D8E8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22"/>
  </w:num>
  <w:num w:numId="20">
    <w:abstractNumId w:val="27"/>
  </w:num>
  <w:num w:numId="21">
    <w:abstractNumId w:val="26"/>
  </w:num>
  <w:num w:numId="22">
    <w:abstractNumId w:val="25"/>
  </w:num>
  <w:num w:numId="23">
    <w:abstractNumId w:val="28"/>
  </w:num>
  <w:num w:numId="24">
    <w:abstractNumId w:val="19"/>
  </w:num>
  <w:num w:numId="25">
    <w:abstractNumId w:val="23"/>
  </w:num>
  <w:num w:numId="26">
    <w:abstractNumId w:val="29"/>
  </w:num>
  <w:num w:numId="27">
    <w:abstractNumId w:val="21"/>
  </w:num>
  <w:num w:numId="28">
    <w:abstractNumId w:val="18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B7"/>
    <w:rsid w:val="00001B0F"/>
    <w:rsid w:val="000047D1"/>
    <w:rsid w:val="00063854"/>
    <w:rsid w:val="000B4710"/>
    <w:rsid w:val="000C04C8"/>
    <w:rsid w:val="000D0878"/>
    <w:rsid w:val="000D555F"/>
    <w:rsid w:val="000F7A1C"/>
    <w:rsid w:val="0010620C"/>
    <w:rsid w:val="00146366"/>
    <w:rsid w:val="001735C3"/>
    <w:rsid w:val="001A57D5"/>
    <w:rsid w:val="002115BA"/>
    <w:rsid w:val="00243DEF"/>
    <w:rsid w:val="00274E37"/>
    <w:rsid w:val="002A3A59"/>
    <w:rsid w:val="002C2C22"/>
    <w:rsid w:val="002C591E"/>
    <w:rsid w:val="002D53B5"/>
    <w:rsid w:val="002D7341"/>
    <w:rsid w:val="00321747"/>
    <w:rsid w:val="00326744"/>
    <w:rsid w:val="00345443"/>
    <w:rsid w:val="00355356"/>
    <w:rsid w:val="003700F8"/>
    <w:rsid w:val="003710FC"/>
    <w:rsid w:val="00374058"/>
    <w:rsid w:val="00377F9F"/>
    <w:rsid w:val="003C71A8"/>
    <w:rsid w:val="003D2788"/>
    <w:rsid w:val="003F48FA"/>
    <w:rsid w:val="004424EA"/>
    <w:rsid w:val="004639F1"/>
    <w:rsid w:val="00486163"/>
    <w:rsid w:val="004909D7"/>
    <w:rsid w:val="00491440"/>
    <w:rsid w:val="0059185F"/>
    <w:rsid w:val="005A1776"/>
    <w:rsid w:val="005E4A65"/>
    <w:rsid w:val="005E6F78"/>
    <w:rsid w:val="0062794E"/>
    <w:rsid w:val="00631D9B"/>
    <w:rsid w:val="00687100"/>
    <w:rsid w:val="00687D6A"/>
    <w:rsid w:val="00691A69"/>
    <w:rsid w:val="0069427F"/>
    <w:rsid w:val="006A07C9"/>
    <w:rsid w:val="006B7BAB"/>
    <w:rsid w:val="006D69C0"/>
    <w:rsid w:val="00721D1E"/>
    <w:rsid w:val="00721FFB"/>
    <w:rsid w:val="00727441"/>
    <w:rsid w:val="00783C1E"/>
    <w:rsid w:val="00794DFE"/>
    <w:rsid w:val="0079631D"/>
    <w:rsid w:val="007A64F8"/>
    <w:rsid w:val="007E5D1F"/>
    <w:rsid w:val="007E7260"/>
    <w:rsid w:val="008331F9"/>
    <w:rsid w:val="008335EF"/>
    <w:rsid w:val="00834D3C"/>
    <w:rsid w:val="0085742C"/>
    <w:rsid w:val="008A42B2"/>
    <w:rsid w:val="008B06AE"/>
    <w:rsid w:val="008C2E84"/>
    <w:rsid w:val="008C5229"/>
    <w:rsid w:val="008E028E"/>
    <w:rsid w:val="008E3E44"/>
    <w:rsid w:val="009225A6"/>
    <w:rsid w:val="00933850"/>
    <w:rsid w:val="0093558D"/>
    <w:rsid w:val="00954D7B"/>
    <w:rsid w:val="00981F9E"/>
    <w:rsid w:val="00982DB7"/>
    <w:rsid w:val="00986B1E"/>
    <w:rsid w:val="009D143F"/>
    <w:rsid w:val="009E1386"/>
    <w:rsid w:val="009F4F19"/>
    <w:rsid w:val="00A03BBD"/>
    <w:rsid w:val="00A314A2"/>
    <w:rsid w:val="00A76D41"/>
    <w:rsid w:val="00A82ABE"/>
    <w:rsid w:val="00A90BAF"/>
    <w:rsid w:val="00AD200F"/>
    <w:rsid w:val="00B010DD"/>
    <w:rsid w:val="00B20323"/>
    <w:rsid w:val="00B365EB"/>
    <w:rsid w:val="00B51A48"/>
    <w:rsid w:val="00B5238F"/>
    <w:rsid w:val="00B54B12"/>
    <w:rsid w:val="00B55258"/>
    <w:rsid w:val="00B9509B"/>
    <w:rsid w:val="00BB4173"/>
    <w:rsid w:val="00BD0172"/>
    <w:rsid w:val="00BF3043"/>
    <w:rsid w:val="00BF53D0"/>
    <w:rsid w:val="00BF5AFB"/>
    <w:rsid w:val="00C1142E"/>
    <w:rsid w:val="00C727C6"/>
    <w:rsid w:val="00C924B8"/>
    <w:rsid w:val="00CA666C"/>
    <w:rsid w:val="00CA7CFB"/>
    <w:rsid w:val="00D022B7"/>
    <w:rsid w:val="00D1194F"/>
    <w:rsid w:val="00DD11D1"/>
    <w:rsid w:val="00E14941"/>
    <w:rsid w:val="00E25DFA"/>
    <w:rsid w:val="00E45D50"/>
    <w:rsid w:val="00E551B4"/>
    <w:rsid w:val="00EA3C78"/>
    <w:rsid w:val="00F33CD6"/>
    <w:rsid w:val="00F740E9"/>
    <w:rsid w:val="00F96715"/>
    <w:rsid w:val="00F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D34ED1CF-AF27-48ED-B877-E4B3083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ind w:left="1064" w:hanging="2127"/>
      <w:outlineLvl w:val="2"/>
    </w:pPr>
    <w:rPr>
      <w:rFonts w:ascii="Univers (WN)" w:hAnsi="Univers (WN)" w:cs="Univers (WN)"/>
      <w:b/>
      <w:sz w:val="22"/>
      <w:szCs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Corpsdetext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Corpsdetexte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Corpsdetext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Corpsdetext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ebdings" w:hAnsi="Webdings" w:cs="Web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Numrodepage1">
    <w:name w:val="Numéro de page1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character" w:customStyle="1" w:styleId="En-tteCar">
    <w:name w:val="En-tête Car"/>
    <w:uiPriority w:val="99"/>
    <w:rPr>
      <w:sz w:val="24"/>
      <w:szCs w:val="24"/>
    </w:rPr>
  </w:style>
  <w:style w:type="character" w:customStyle="1" w:styleId="ListLabel1">
    <w:name w:val="ListLabel 1"/>
    <w:rPr>
      <w:rFonts w:cs="Times New Roman"/>
      <w:color w:val="00000A"/>
      <w:sz w:val="26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  <w:i w:val="0"/>
      <w:color w:val="00000A"/>
      <w:sz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Arial"/>
    </w:rPr>
  </w:style>
  <w:style w:type="character" w:customStyle="1" w:styleId="ListLabel6">
    <w:name w:val="ListLabel 6"/>
    <w:rPr>
      <w:rFonts w:eastAsia="Times New Roman"/>
      <w:sz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sz w:val="20"/>
      <w:szCs w:val="20"/>
    </w:rPr>
  </w:style>
  <w:style w:type="paragraph" w:styleId="Liste">
    <w:name w:val="List"/>
    <w:basedOn w:val="Normal"/>
    <w:pPr>
      <w:ind w:left="283" w:hanging="283"/>
    </w:pPr>
    <w:rPr>
      <w:rFonts w:ascii="Arial" w:hAnsi="Arial" w:cs="Arial"/>
      <w:szCs w:val="20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rPr>
      <w:sz w:val="20"/>
      <w:szCs w:val="20"/>
    </w:rPr>
  </w:style>
  <w:style w:type="paragraph" w:customStyle="1" w:styleId="SAP">
    <w:name w:val="SAP"/>
    <w:basedOn w:val="Normal"/>
    <w:rPr>
      <w:rFonts w:ascii="Arial" w:hAnsi="Arial" w:cs="Arial"/>
      <w:b/>
      <w:bCs/>
      <w:caps/>
      <w:sz w:val="20"/>
      <w:szCs w:val="20"/>
    </w:rPr>
  </w:style>
  <w:style w:type="paragraph" w:customStyle="1" w:styleId="Intgralebase">
    <w:name w:val="Intégrale_base"/>
    <w:pPr>
      <w:suppressAutoHyphens/>
      <w:spacing w:line="280" w:lineRule="atLeast"/>
    </w:pPr>
    <w:rPr>
      <w:lang w:eastAsia="ar-S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  <w:szCs w:val="28"/>
    </w:rPr>
  </w:style>
  <w:style w:type="paragraph" w:styleId="Sous-titre">
    <w:name w:val="Subtitle"/>
    <w:basedOn w:val="Normal"/>
    <w:next w:val="Corpsdetexte"/>
    <w:qFormat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</w:pPr>
    <w:rPr>
      <w:b/>
      <w:bCs/>
      <w:i/>
      <w:iCs/>
      <w:sz w:val="20"/>
      <w:szCs w:val="20"/>
    </w:rPr>
  </w:style>
  <w:style w:type="paragraph" w:styleId="Retraitcorpsdetexte">
    <w:name w:val="Body Text Indent"/>
    <w:basedOn w:val="Normal"/>
    <w:pPr>
      <w:ind w:left="1068"/>
    </w:pPr>
    <w:rPr>
      <w:rFonts w:ascii="Arial" w:hAnsi="Arial" w:cs="Arial"/>
    </w:rPr>
  </w:style>
  <w:style w:type="paragraph" w:customStyle="1" w:styleId="Corpsdetexte21">
    <w:name w:val="Corps de texte 21"/>
    <w:basedOn w:val="Normal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Corpsdetexte31">
    <w:name w:val="Corps de texte 31"/>
    <w:basedOn w:val="Normal"/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Normalcentr1">
    <w:name w:val="Normal centré1"/>
    <w:basedOn w:val="Normal"/>
    <w:pPr>
      <w:ind w:left="113" w:right="113"/>
    </w:pPr>
    <w:rPr>
      <w:rFonts w:ascii="Arial Narrow" w:hAnsi="Arial Narrow" w:cs="Arial Narrow"/>
      <w:sz w:val="22"/>
      <w:szCs w:val="20"/>
    </w:rPr>
  </w:style>
  <w:style w:type="paragraph" w:styleId="NormalWeb">
    <w:name w:val="Normal (Web)"/>
    <w:basedOn w:val="Normal"/>
    <w:pPr>
      <w:spacing w:before="100"/>
    </w:pPr>
    <w:rPr>
      <w:rFonts w:ascii="Arial" w:hAnsi="Arial" w:cs="Arial"/>
      <w:color w:val="000000"/>
      <w:sz w:val="18"/>
      <w:szCs w:val="18"/>
    </w:rPr>
  </w:style>
  <w:style w:type="paragraph" w:customStyle="1" w:styleId="Textepardfaut">
    <w:name w:val="Texte par défaut"/>
    <w:basedOn w:val="Normal"/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mmentaire10">
    <w:name w:val="Commentaire1"/>
    <w:basedOn w:val="Normal"/>
    <w:rPr>
      <w:sz w:val="20"/>
      <w:szCs w:val="20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traitcorpsdetexte210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ansinterligne1">
    <w:name w:val="Sans interligne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710FC"/>
    <w:rPr>
      <w:rFonts w:ascii="Segoe UI" w:hAnsi="Segoe UI" w:cs="Segoe UI"/>
      <w:sz w:val="18"/>
      <w:szCs w:val="18"/>
      <w:lang w:eastAsia="ar-SA"/>
    </w:rPr>
  </w:style>
  <w:style w:type="paragraph" w:styleId="Corpsdetexte2">
    <w:name w:val="Body Text 2"/>
    <w:basedOn w:val="Normal"/>
    <w:link w:val="Corpsdetexte2Car"/>
    <w:semiHidden/>
    <w:rsid w:val="0062794E"/>
    <w:pPr>
      <w:suppressAutoHyphens w:val="0"/>
    </w:pPr>
    <w:rPr>
      <w:rFonts w:ascii="Arial" w:hAnsi="Arial" w:cs="Arial"/>
      <w:sz w:val="20"/>
      <w:lang w:eastAsia="fr-FR"/>
    </w:rPr>
  </w:style>
  <w:style w:type="character" w:customStyle="1" w:styleId="Corpsdetexte2Car">
    <w:name w:val="Corps de texte 2 Car"/>
    <w:link w:val="Corpsdetexte2"/>
    <w:semiHidden/>
    <w:rsid w:val="0062794E"/>
    <w:rPr>
      <w:rFonts w:ascii="Arial" w:hAnsi="Arial" w:cs="Arial"/>
      <w:szCs w:val="24"/>
    </w:rPr>
  </w:style>
  <w:style w:type="character" w:customStyle="1" w:styleId="Textedelespacerserv">
    <w:name w:val="Texte de l’espace réservé"/>
    <w:uiPriority w:val="99"/>
    <w:semiHidden/>
    <w:rsid w:val="00486163"/>
    <w:rPr>
      <w:color w:val="808080"/>
    </w:rPr>
  </w:style>
  <w:style w:type="table" w:styleId="Grilledutableau">
    <w:name w:val="Table Grid"/>
    <w:basedOn w:val="TableauNormal"/>
    <w:uiPriority w:val="39"/>
    <w:rsid w:val="00F7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AFD1-CBD4-465C-BE9A-D9DF4D71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REPERE POUR LA FORMATION</vt:lpstr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REPERE POUR LA FORMATION</dc:title>
  <dc:creator>Formateur</dc:creator>
  <cp:lastModifiedBy>TROJAN Guylène</cp:lastModifiedBy>
  <cp:revision>7</cp:revision>
  <cp:lastPrinted>2019-01-14T13:31:00Z</cp:lastPrinted>
  <dcterms:created xsi:type="dcterms:W3CDTF">2019-01-11T10:26:00Z</dcterms:created>
  <dcterms:modified xsi:type="dcterms:W3CDTF">2019-01-14T13:52:00Z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Académie de Montpellier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