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B70DA" w:rsidRPr="006B70DA" w:rsidRDefault="006B70DA" w:rsidP="006B70DA">
      <w:pPr>
        <w:shd w:val="clear" w:color="auto" w:fill="FFFFFF" w:themeFill="background1"/>
        <w:suppressAutoHyphens w:val="0"/>
        <w:overflowPunct w:val="0"/>
        <w:autoSpaceDE w:val="0"/>
        <w:autoSpaceDN w:val="0"/>
        <w:adjustRightInd w:val="0"/>
        <w:ind w:left="-284" w:right="-427"/>
        <w:textAlignment w:val="baseline"/>
        <w:rPr>
          <w:rFonts w:ascii="Arial Narrow" w:eastAsia="Calibri" w:hAnsi="Arial Narrow" w:cs="Arial"/>
          <w:b/>
          <w:bCs/>
          <w:sz w:val="28"/>
          <w:szCs w:val="22"/>
        </w:rPr>
      </w:pPr>
      <w:r w:rsidRPr="006B70DA">
        <w:rPr>
          <w:rFonts w:ascii="Arial Narrow" w:eastAsia="Calibri" w:hAnsi="Arial Narrow" w:cs="Arial"/>
          <w:b/>
          <w:bCs/>
          <w:noProof/>
          <w:sz w:val="28"/>
          <w:szCs w:val="22"/>
          <w:lang w:eastAsia="fr-FR"/>
        </w:rPr>
        <w:drawing>
          <wp:anchor distT="0" distB="0" distL="114300" distR="114300" simplePos="0" relativeHeight="251660288" behindDoc="0" locked="0" layoutInCell="1" allowOverlap="1" wp14:anchorId="52BE3418" wp14:editId="65E16D4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16940" cy="571500"/>
            <wp:effectExtent l="0" t="0" r="0" b="0"/>
            <wp:wrapThrough wrapText="bothSides">
              <wp:wrapPolygon edited="0">
                <wp:start x="0" y="0"/>
                <wp:lineTo x="0" y="20880"/>
                <wp:lineTo x="21091" y="20880"/>
                <wp:lineTo x="21091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0DA">
        <w:rPr>
          <w:rFonts w:ascii="Arial Narrow" w:eastAsia="Calibri" w:hAnsi="Arial Narrow" w:cs="Arial"/>
          <w:bCs/>
          <w:noProof/>
          <w:sz w:val="28"/>
          <w:szCs w:val="22"/>
          <w:lang w:eastAsia="fr-FR"/>
        </w:rPr>
        <w:drawing>
          <wp:anchor distT="0" distB="0" distL="114300" distR="114300" simplePos="0" relativeHeight="251659264" behindDoc="0" locked="0" layoutInCell="1" allowOverlap="1" wp14:anchorId="14297670" wp14:editId="15B16B06">
            <wp:simplePos x="0" y="0"/>
            <wp:positionH relativeFrom="column">
              <wp:posOffset>-168275</wp:posOffset>
            </wp:positionH>
            <wp:positionV relativeFrom="paragraph">
              <wp:posOffset>604</wp:posOffset>
            </wp:positionV>
            <wp:extent cx="662940" cy="699166"/>
            <wp:effectExtent l="0" t="0" r="3810" b="5715"/>
            <wp:wrapThrough wrapText="bothSides">
              <wp:wrapPolygon edited="0">
                <wp:start x="0" y="0"/>
                <wp:lineTo x="0" y="21188"/>
                <wp:lineTo x="21103" y="21188"/>
                <wp:lineTo x="21103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11" cy="70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70DA" w:rsidRPr="006B70DA" w:rsidRDefault="006B70DA" w:rsidP="006B70DA">
      <w:pPr>
        <w:shd w:val="clear" w:color="auto" w:fill="FFFFFF" w:themeFill="background1"/>
        <w:suppressAutoHyphens w:val="0"/>
        <w:overflowPunct w:val="0"/>
        <w:autoSpaceDE w:val="0"/>
        <w:autoSpaceDN w:val="0"/>
        <w:adjustRightInd w:val="0"/>
        <w:ind w:left="-284" w:right="-427"/>
        <w:textAlignment w:val="baseline"/>
        <w:rPr>
          <w:rFonts w:ascii="Arial Narrow" w:eastAsia="Calibri" w:hAnsi="Arial Narrow" w:cs="Arial"/>
          <w:b/>
          <w:bCs/>
          <w:sz w:val="28"/>
          <w:szCs w:val="22"/>
        </w:rPr>
      </w:pPr>
    </w:p>
    <w:p w:rsidR="006B70DA" w:rsidRPr="006B70DA" w:rsidRDefault="006B70DA" w:rsidP="006B70DA">
      <w:pPr>
        <w:shd w:val="clear" w:color="auto" w:fill="FFFFFF" w:themeFill="background1"/>
        <w:suppressAutoHyphens w:val="0"/>
        <w:overflowPunct w:val="0"/>
        <w:autoSpaceDE w:val="0"/>
        <w:autoSpaceDN w:val="0"/>
        <w:adjustRightInd w:val="0"/>
        <w:ind w:left="-284" w:right="-427"/>
        <w:textAlignment w:val="baseline"/>
        <w:rPr>
          <w:rFonts w:ascii="Arial Narrow" w:eastAsia="Calibri" w:hAnsi="Arial Narrow" w:cs="Arial"/>
          <w:bCs/>
          <w:sz w:val="28"/>
          <w:szCs w:val="22"/>
        </w:rPr>
      </w:pPr>
    </w:p>
    <w:p w:rsidR="006B70DA" w:rsidRPr="006B70DA" w:rsidRDefault="006B70DA" w:rsidP="006B70DA">
      <w:pPr>
        <w:shd w:val="clear" w:color="auto" w:fill="FFFFFF" w:themeFill="background1"/>
        <w:suppressAutoHyphens w:val="0"/>
        <w:overflowPunct w:val="0"/>
        <w:autoSpaceDE w:val="0"/>
        <w:autoSpaceDN w:val="0"/>
        <w:adjustRightInd w:val="0"/>
        <w:ind w:left="-284" w:right="-427"/>
        <w:textAlignment w:val="baseline"/>
        <w:rPr>
          <w:rFonts w:ascii="Arial Narrow" w:eastAsia="Calibri" w:hAnsi="Arial Narrow" w:cs="Arial"/>
          <w:bCs/>
          <w:sz w:val="28"/>
          <w:szCs w:val="22"/>
        </w:rPr>
      </w:pPr>
    </w:p>
    <w:p w:rsidR="00794DFE" w:rsidRPr="002857AF" w:rsidRDefault="00794DFE" w:rsidP="0081448B">
      <w:pPr>
        <w:shd w:val="clear" w:color="auto" w:fill="F3F7ED"/>
        <w:suppressAutoHyphens w:val="0"/>
        <w:overflowPunct w:val="0"/>
        <w:autoSpaceDE w:val="0"/>
        <w:autoSpaceDN w:val="0"/>
        <w:adjustRightInd w:val="0"/>
        <w:ind w:left="-284" w:right="-427"/>
        <w:jc w:val="center"/>
        <w:textAlignment w:val="baseline"/>
        <w:rPr>
          <w:rFonts w:ascii="Arial Black" w:eastAsia="Calibri" w:hAnsi="Arial Black" w:cs="Arial"/>
          <w:b/>
          <w:bCs/>
          <w:sz w:val="28"/>
          <w:szCs w:val="22"/>
        </w:rPr>
      </w:pPr>
      <w:r w:rsidRPr="002857AF">
        <w:rPr>
          <w:rFonts w:ascii="Arial Black" w:eastAsia="Calibri" w:hAnsi="Arial Black" w:cs="Arial"/>
          <w:b/>
          <w:bCs/>
          <w:sz w:val="28"/>
          <w:szCs w:val="22"/>
        </w:rPr>
        <w:t>Le centre de formation</w:t>
      </w:r>
    </w:p>
    <w:p w:rsidR="00794DFE" w:rsidRPr="00794DFE" w:rsidRDefault="00794DFE" w:rsidP="00794DFE">
      <w:pPr>
        <w:suppressAutoHyphens w:val="0"/>
        <w:ind w:left="720"/>
        <w:rPr>
          <w:rFonts w:ascii="Arial" w:hAnsi="Arial" w:cs="Arial"/>
          <w:sz w:val="20"/>
          <w:szCs w:val="20"/>
          <w:lang w:eastAsia="fr-FR"/>
        </w:rPr>
      </w:pPr>
    </w:p>
    <w:p w:rsidR="00794DFE" w:rsidRPr="00981F9E" w:rsidRDefault="00981F9E" w:rsidP="00794DFE">
      <w:pPr>
        <w:suppressAutoHyphens w:val="0"/>
        <w:rPr>
          <w:rFonts w:ascii="Arial" w:hAnsi="Arial" w:cs="Arial"/>
          <w:sz w:val="22"/>
          <w:szCs w:val="22"/>
          <w:lang w:eastAsia="fr-FR"/>
        </w:rPr>
      </w:pPr>
      <w:r w:rsidRPr="00981F9E">
        <w:rPr>
          <w:rFonts w:ascii="Arial" w:hAnsi="Arial" w:cs="Arial"/>
          <w:b/>
          <w:sz w:val="22"/>
          <w:szCs w:val="22"/>
          <w:lang w:eastAsia="fr-FR"/>
        </w:rPr>
        <w:t>Nom du GRETA</w:t>
      </w:r>
      <w:r w:rsidRPr="00981F9E">
        <w:rPr>
          <w:rFonts w:ascii="Arial" w:hAnsi="Arial" w:cs="Arial"/>
          <w:sz w:val="22"/>
          <w:szCs w:val="22"/>
          <w:lang w:eastAsia="fr-FR"/>
        </w:rPr>
        <w:t xml:space="preserve"> : </w:t>
      </w:r>
      <w:r>
        <w:rPr>
          <w:rFonts w:ascii="Arial" w:hAnsi="Arial" w:cs="Arial"/>
          <w:sz w:val="22"/>
          <w:szCs w:val="22"/>
          <w:lang w:eastAsia="fr-FR"/>
        </w:rPr>
        <w:t>………………………………</w:t>
      </w:r>
      <w:r w:rsidR="00794DFE" w:rsidRPr="00981F9E">
        <w:rPr>
          <w:rFonts w:ascii="Arial" w:hAnsi="Arial" w:cs="Arial"/>
          <w:sz w:val="22"/>
          <w:szCs w:val="22"/>
          <w:lang w:eastAsia="fr-FR"/>
        </w:rPr>
        <w:t>……</w:t>
      </w:r>
      <w:r w:rsidRPr="00981F9E">
        <w:rPr>
          <w:rFonts w:ascii="Arial" w:hAnsi="Arial" w:cs="Arial"/>
          <w:sz w:val="22"/>
          <w:szCs w:val="22"/>
          <w:lang w:eastAsia="fr-FR"/>
        </w:rPr>
        <w:t>……………</w:t>
      </w:r>
      <w:proofErr w:type="gramStart"/>
      <w:r w:rsidRPr="00981F9E">
        <w:rPr>
          <w:rFonts w:ascii="Arial" w:hAnsi="Arial" w:cs="Arial"/>
          <w:sz w:val="22"/>
          <w:szCs w:val="22"/>
          <w:lang w:eastAsia="fr-FR"/>
        </w:rPr>
        <w:t>…….</w:t>
      </w:r>
      <w:proofErr w:type="gramEnd"/>
      <w:r w:rsidRPr="00981F9E">
        <w:rPr>
          <w:rFonts w:ascii="Arial" w:hAnsi="Arial" w:cs="Arial"/>
          <w:sz w:val="22"/>
          <w:szCs w:val="22"/>
          <w:lang w:eastAsia="fr-FR"/>
        </w:rPr>
        <w:t>.</w:t>
      </w:r>
      <w:r>
        <w:rPr>
          <w:rFonts w:ascii="Arial" w:hAnsi="Arial" w:cs="Arial"/>
          <w:sz w:val="22"/>
          <w:szCs w:val="22"/>
          <w:lang w:eastAsia="fr-FR"/>
        </w:rPr>
        <w:t>……………….</w:t>
      </w:r>
      <w:r w:rsidRPr="00981F9E">
        <w:rPr>
          <w:rFonts w:ascii="Arial" w:hAnsi="Arial" w:cs="Arial"/>
          <w:sz w:val="22"/>
          <w:szCs w:val="22"/>
          <w:lang w:eastAsia="fr-FR"/>
        </w:rPr>
        <w:t>………………</w:t>
      </w:r>
      <w:r w:rsidR="00794DFE" w:rsidRPr="00981F9E">
        <w:rPr>
          <w:rFonts w:ascii="Arial" w:hAnsi="Arial" w:cs="Arial"/>
          <w:sz w:val="22"/>
          <w:szCs w:val="22"/>
          <w:lang w:eastAsia="fr-FR"/>
        </w:rPr>
        <w:t>……</w:t>
      </w:r>
    </w:p>
    <w:p w:rsidR="00794DFE" w:rsidRPr="00981F9E" w:rsidRDefault="00794DFE" w:rsidP="00794DFE">
      <w:pPr>
        <w:suppressAutoHyphens w:val="0"/>
        <w:rPr>
          <w:rFonts w:ascii="Arial" w:hAnsi="Arial" w:cs="Arial"/>
          <w:sz w:val="22"/>
          <w:szCs w:val="22"/>
          <w:lang w:eastAsia="fr-FR"/>
        </w:rPr>
      </w:pPr>
    </w:p>
    <w:p w:rsidR="00794DFE" w:rsidRPr="00981F9E" w:rsidRDefault="00794DFE" w:rsidP="00794DFE">
      <w:pPr>
        <w:suppressAutoHyphens w:val="0"/>
        <w:rPr>
          <w:rFonts w:ascii="Arial" w:hAnsi="Arial" w:cs="Arial"/>
          <w:sz w:val="22"/>
          <w:szCs w:val="22"/>
          <w:lang w:eastAsia="fr-FR"/>
        </w:rPr>
      </w:pPr>
      <w:r w:rsidRPr="00981F9E">
        <w:rPr>
          <w:rFonts w:ascii="Arial" w:hAnsi="Arial" w:cs="Arial"/>
          <w:b/>
          <w:sz w:val="22"/>
          <w:szCs w:val="22"/>
          <w:lang w:eastAsia="fr-FR"/>
        </w:rPr>
        <w:t>Adresse</w:t>
      </w:r>
      <w:r w:rsidR="00981F9E" w:rsidRPr="00981F9E">
        <w:rPr>
          <w:rFonts w:ascii="Arial" w:hAnsi="Arial" w:cs="Arial"/>
          <w:sz w:val="22"/>
          <w:szCs w:val="22"/>
          <w:lang w:eastAsia="fr-FR"/>
        </w:rPr>
        <w:t xml:space="preserve"> : ……………</w:t>
      </w:r>
      <w:r w:rsidR="00981F9E">
        <w:rPr>
          <w:rFonts w:ascii="Arial" w:hAnsi="Arial" w:cs="Arial"/>
          <w:sz w:val="22"/>
          <w:szCs w:val="22"/>
          <w:lang w:eastAsia="fr-FR"/>
        </w:rPr>
        <w:t>……</w:t>
      </w:r>
      <w:r w:rsidRPr="00981F9E">
        <w:rPr>
          <w:rFonts w:ascii="Arial" w:hAnsi="Arial" w:cs="Arial"/>
          <w:sz w:val="22"/>
          <w:szCs w:val="22"/>
          <w:lang w:eastAsia="fr-FR"/>
        </w:rPr>
        <w:t>………………</w:t>
      </w:r>
      <w:r w:rsidR="00981F9E" w:rsidRPr="00981F9E">
        <w:rPr>
          <w:rFonts w:ascii="Arial" w:hAnsi="Arial" w:cs="Arial"/>
          <w:sz w:val="22"/>
          <w:szCs w:val="22"/>
          <w:lang w:eastAsia="fr-FR"/>
        </w:rPr>
        <w:t>……………</w:t>
      </w:r>
      <w:proofErr w:type="gramStart"/>
      <w:r w:rsidR="00981F9E">
        <w:rPr>
          <w:rFonts w:ascii="Arial" w:hAnsi="Arial" w:cs="Arial"/>
          <w:sz w:val="22"/>
          <w:szCs w:val="22"/>
          <w:lang w:eastAsia="fr-FR"/>
        </w:rPr>
        <w:t>…….</w:t>
      </w:r>
      <w:proofErr w:type="gramEnd"/>
      <w:r w:rsidR="00981F9E" w:rsidRPr="00981F9E">
        <w:rPr>
          <w:rFonts w:ascii="Arial" w:hAnsi="Arial" w:cs="Arial"/>
          <w:sz w:val="22"/>
          <w:szCs w:val="22"/>
          <w:lang w:eastAsia="fr-FR"/>
        </w:rPr>
        <w:t>……………………</w:t>
      </w:r>
      <w:r w:rsidRPr="00981F9E">
        <w:rPr>
          <w:rFonts w:ascii="Arial" w:hAnsi="Arial" w:cs="Arial"/>
          <w:sz w:val="22"/>
          <w:szCs w:val="22"/>
          <w:lang w:eastAsia="fr-FR"/>
        </w:rPr>
        <w:t>……………………………..</w:t>
      </w:r>
    </w:p>
    <w:p w:rsidR="00794DFE" w:rsidRPr="00981F9E" w:rsidRDefault="00794DFE" w:rsidP="00794DFE">
      <w:pPr>
        <w:suppressAutoHyphens w:val="0"/>
        <w:rPr>
          <w:rFonts w:ascii="Arial" w:hAnsi="Arial" w:cs="Arial"/>
          <w:sz w:val="22"/>
          <w:szCs w:val="22"/>
          <w:lang w:eastAsia="fr-FR"/>
        </w:rPr>
      </w:pPr>
    </w:p>
    <w:p w:rsidR="00794DFE" w:rsidRPr="00981F9E" w:rsidRDefault="00794DFE" w:rsidP="00794DFE">
      <w:pPr>
        <w:suppressAutoHyphens w:val="0"/>
        <w:rPr>
          <w:rFonts w:ascii="Arial" w:hAnsi="Arial" w:cs="Arial"/>
          <w:sz w:val="22"/>
          <w:szCs w:val="22"/>
          <w:lang w:eastAsia="fr-FR"/>
        </w:rPr>
      </w:pPr>
      <w:r w:rsidRPr="00981F9E">
        <w:rPr>
          <w:rFonts w:ascii="Arial" w:hAnsi="Arial" w:cs="Arial"/>
          <w:sz w:val="22"/>
          <w:szCs w:val="22"/>
          <w:lang w:eastAsia="fr-FR"/>
        </w:rPr>
        <w:t>………………………………………</w:t>
      </w:r>
      <w:r w:rsidR="00981F9E" w:rsidRPr="00981F9E">
        <w:rPr>
          <w:rFonts w:ascii="Arial" w:hAnsi="Arial" w:cs="Arial"/>
          <w:sz w:val="22"/>
          <w:szCs w:val="22"/>
          <w:lang w:eastAsia="fr-FR"/>
        </w:rPr>
        <w:t>…………………………………</w:t>
      </w:r>
      <w:r w:rsidRPr="00981F9E">
        <w:rPr>
          <w:rFonts w:ascii="Arial" w:hAnsi="Arial" w:cs="Arial"/>
          <w:sz w:val="22"/>
          <w:szCs w:val="22"/>
          <w:lang w:eastAsia="fr-FR"/>
        </w:rPr>
        <w:t>…</w:t>
      </w:r>
      <w:bookmarkStart w:id="0" w:name="_GoBack"/>
      <w:bookmarkEnd w:id="0"/>
      <w:r w:rsidRPr="00981F9E">
        <w:rPr>
          <w:rFonts w:ascii="Arial" w:hAnsi="Arial" w:cs="Arial"/>
          <w:sz w:val="22"/>
          <w:szCs w:val="22"/>
          <w:lang w:eastAsia="fr-FR"/>
        </w:rPr>
        <w:t>………………………………………..</w:t>
      </w:r>
    </w:p>
    <w:p w:rsidR="00794DFE" w:rsidRPr="00794DFE" w:rsidRDefault="00794DFE" w:rsidP="00794DFE">
      <w:pPr>
        <w:suppressAutoHyphens w:val="0"/>
        <w:rPr>
          <w:rFonts w:ascii="Arial" w:hAnsi="Arial" w:cs="Arial"/>
          <w:sz w:val="20"/>
          <w:szCs w:val="20"/>
          <w:lang w:eastAsia="fr-FR"/>
        </w:rPr>
      </w:pPr>
    </w:p>
    <w:p w:rsidR="00794DFE" w:rsidRPr="00794DFE" w:rsidRDefault="00794DFE" w:rsidP="00794D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rPr>
          <w:rFonts w:ascii="Arial" w:hAnsi="Arial" w:cs="Arial"/>
          <w:i/>
          <w:color w:val="4F81BD"/>
          <w:sz w:val="20"/>
          <w:szCs w:val="20"/>
          <w:lang w:eastAsia="fr-FR"/>
        </w:rPr>
      </w:pPr>
      <w:r w:rsidRPr="00794DFE">
        <w:rPr>
          <w:rFonts w:ascii="Arial" w:hAnsi="Arial" w:cs="Arial"/>
          <w:i/>
          <w:color w:val="4F81BD"/>
          <w:sz w:val="20"/>
          <w:szCs w:val="20"/>
          <w:lang w:eastAsia="fr-FR"/>
        </w:rPr>
        <w:t>Insérer un plan éventuellement pour situer l’établissement</w:t>
      </w:r>
    </w:p>
    <w:p w:rsidR="00794DFE" w:rsidRDefault="00794DFE" w:rsidP="00794D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rPr>
          <w:rFonts w:ascii="Arial" w:hAnsi="Arial" w:cs="Arial"/>
          <w:i/>
          <w:color w:val="4F81BD"/>
          <w:sz w:val="20"/>
          <w:szCs w:val="20"/>
          <w:lang w:eastAsia="fr-FR"/>
        </w:rPr>
      </w:pPr>
    </w:p>
    <w:p w:rsidR="0069427F" w:rsidRDefault="0069427F" w:rsidP="00794D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rPr>
          <w:rFonts w:ascii="Arial" w:hAnsi="Arial" w:cs="Arial"/>
          <w:i/>
          <w:color w:val="4F81BD"/>
          <w:sz w:val="20"/>
          <w:szCs w:val="20"/>
          <w:lang w:eastAsia="fr-FR"/>
        </w:rPr>
      </w:pPr>
    </w:p>
    <w:p w:rsidR="0069427F" w:rsidRDefault="0069427F" w:rsidP="00794D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rPr>
          <w:rFonts w:ascii="Arial" w:hAnsi="Arial" w:cs="Arial"/>
          <w:i/>
          <w:color w:val="4F81BD"/>
          <w:sz w:val="20"/>
          <w:szCs w:val="20"/>
          <w:lang w:eastAsia="fr-FR"/>
        </w:rPr>
      </w:pPr>
    </w:p>
    <w:p w:rsidR="0069427F" w:rsidRDefault="0069427F" w:rsidP="00794D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rPr>
          <w:rFonts w:ascii="Arial" w:hAnsi="Arial" w:cs="Arial"/>
          <w:i/>
          <w:color w:val="4F81BD"/>
          <w:sz w:val="20"/>
          <w:szCs w:val="20"/>
          <w:lang w:eastAsia="fr-FR"/>
        </w:rPr>
      </w:pPr>
    </w:p>
    <w:p w:rsidR="0069427F" w:rsidRDefault="0069427F" w:rsidP="00794D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rPr>
          <w:rFonts w:ascii="Arial" w:hAnsi="Arial" w:cs="Arial"/>
          <w:i/>
          <w:color w:val="4F81BD"/>
          <w:sz w:val="20"/>
          <w:szCs w:val="20"/>
          <w:lang w:eastAsia="fr-FR"/>
        </w:rPr>
      </w:pPr>
    </w:p>
    <w:p w:rsidR="0069427F" w:rsidRDefault="0069427F" w:rsidP="00794D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rPr>
          <w:rFonts w:ascii="Arial" w:hAnsi="Arial" w:cs="Arial"/>
          <w:i/>
          <w:color w:val="4F81BD"/>
          <w:sz w:val="20"/>
          <w:szCs w:val="20"/>
          <w:lang w:eastAsia="fr-FR"/>
        </w:rPr>
      </w:pPr>
    </w:p>
    <w:p w:rsidR="0069427F" w:rsidRDefault="0069427F" w:rsidP="00794D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rPr>
          <w:rFonts w:ascii="Arial" w:hAnsi="Arial" w:cs="Arial"/>
          <w:i/>
          <w:color w:val="4F81BD"/>
          <w:sz w:val="20"/>
          <w:szCs w:val="20"/>
          <w:lang w:eastAsia="fr-FR"/>
        </w:rPr>
      </w:pPr>
    </w:p>
    <w:p w:rsidR="0069427F" w:rsidRDefault="0069427F" w:rsidP="00794D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rPr>
          <w:rFonts w:ascii="Arial" w:hAnsi="Arial" w:cs="Arial"/>
          <w:i/>
          <w:color w:val="4F81BD"/>
          <w:sz w:val="20"/>
          <w:szCs w:val="20"/>
          <w:lang w:eastAsia="fr-FR"/>
        </w:rPr>
      </w:pPr>
    </w:p>
    <w:p w:rsidR="0069427F" w:rsidRDefault="0069427F" w:rsidP="00794D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rPr>
          <w:rFonts w:ascii="Arial" w:hAnsi="Arial" w:cs="Arial"/>
          <w:i/>
          <w:color w:val="4F81BD"/>
          <w:sz w:val="20"/>
          <w:szCs w:val="20"/>
          <w:lang w:eastAsia="fr-FR"/>
        </w:rPr>
      </w:pPr>
    </w:p>
    <w:p w:rsidR="0069427F" w:rsidRDefault="0069427F" w:rsidP="00794D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rPr>
          <w:rFonts w:ascii="Arial" w:hAnsi="Arial" w:cs="Arial"/>
          <w:i/>
          <w:color w:val="4F81BD"/>
          <w:sz w:val="20"/>
          <w:szCs w:val="20"/>
          <w:lang w:eastAsia="fr-FR"/>
        </w:rPr>
      </w:pPr>
    </w:p>
    <w:p w:rsidR="0069427F" w:rsidRDefault="0069427F" w:rsidP="00794D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rPr>
          <w:rFonts w:ascii="Arial" w:hAnsi="Arial" w:cs="Arial"/>
          <w:i/>
          <w:color w:val="4F81BD"/>
          <w:sz w:val="20"/>
          <w:szCs w:val="20"/>
          <w:lang w:eastAsia="fr-FR"/>
        </w:rPr>
      </w:pPr>
    </w:p>
    <w:p w:rsidR="0069427F" w:rsidRPr="00794DFE" w:rsidRDefault="0069427F" w:rsidP="00794D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rPr>
          <w:rFonts w:ascii="Arial" w:hAnsi="Arial" w:cs="Arial"/>
          <w:i/>
          <w:color w:val="4F81BD"/>
          <w:sz w:val="20"/>
          <w:szCs w:val="20"/>
          <w:lang w:eastAsia="fr-FR"/>
        </w:rPr>
      </w:pPr>
    </w:p>
    <w:p w:rsidR="00794DFE" w:rsidRPr="00794DFE" w:rsidRDefault="00794DFE" w:rsidP="00794D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rPr>
          <w:rFonts w:ascii="Arial" w:hAnsi="Arial" w:cs="Arial"/>
          <w:i/>
          <w:color w:val="4F81BD"/>
          <w:sz w:val="20"/>
          <w:szCs w:val="20"/>
          <w:lang w:eastAsia="fr-FR"/>
        </w:rPr>
      </w:pPr>
    </w:p>
    <w:p w:rsidR="00794DFE" w:rsidRPr="00794DFE" w:rsidRDefault="00794DFE" w:rsidP="00794D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rPr>
          <w:rFonts w:ascii="Arial" w:hAnsi="Arial" w:cs="Arial"/>
          <w:i/>
          <w:color w:val="4F81BD"/>
          <w:sz w:val="20"/>
          <w:szCs w:val="20"/>
          <w:lang w:eastAsia="fr-FR"/>
        </w:rPr>
      </w:pPr>
    </w:p>
    <w:p w:rsidR="00794DFE" w:rsidRPr="00981F9E" w:rsidRDefault="00794DFE" w:rsidP="00794DFE">
      <w:pPr>
        <w:suppressAutoHyphens w:val="0"/>
        <w:ind w:left="720"/>
        <w:rPr>
          <w:rFonts w:ascii="Arial" w:hAnsi="Arial" w:cs="Arial"/>
          <w:b/>
          <w:sz w:val="20"/>
          <w:szCs w:val="20"/>
          <w:lang w:eastAsia="fr-FR"/>
        </w:rPr>
      </w:pPr>
    </w:p>
    <w:p w:rsidR="00794DFE" w:rsidRPr="00981F9E" w:rsidRDefault="00981F9E" w:rsidP="00981F9E">
      <w:pPr>
        <w:suppressAutoHyphens w:val="0"/>
        <w:ind w:left="360" w:hanging="360"/>
        <w:rPr>
          <w:rFonts w:ascii="Arial" w:hAnsi="Arial" w:cs="Arial"/>
          <w:sz w:val="22"/>
          <w:szCs w:val="22"/>
          <w:lang w:eastAsia="fr-FR"/>
        </w:rPr>
      </w:pPr>
      <w:r w:rsidRPr="00981F9E">
        <w:rPr>
          <w:rFonts w:ascii="Arial" w:hAnsi="Arial" w:cs="Arial"/>
          <w:b/>
          <w:sz w:val="22"/>
          <w:szCs w:val="22"/>
          <w:lang w:eastAsia="fr-FR"/>
        </w:rPr>
        <w:t>N° de téléphone</w:t>
      </w:r>
      <w:r w:rsidRPr="00981F9E">
        <w:rPr>
          <w:rFonts w:ascii="Arial" w:hAnsi="Arial" w:cs="Arial"/>
          <w:sz w:val="22"/>
          <w:szCs w:val="22"/>
          <w:lang w:eastAsia="fr-FR"/>
        </w:rPr>
        <w:t> : …………………………………………………………………………………………………</w:t>
      </w:r>
    </w:p>
    <w:p w:rsidR="00981F9E" w:rsidRPr="00981F9E" w:rsidRDefault="00981F9E" w:rsidP="00794DFE">
      <w:pPr>
        <w:suppressAutoHyphens w:val="0"/>
        <w:rPr>
          <w:rFonts w:ascii="Arial" w:hAnsi="Arial" w:cs="Arial"/>
          <w:sz w:val="22"/>
          <w:szCs w:val="22"/>
          <w:lang w:eastAsia="fr-FR"/>
        </w:rPr>
      </w:pPr>
    </w:p>
    <w:p w:rsidR="00794DFE" w:rsidRPr="00981F9E" w:rsidRDefault="00794DFE" w:rsidP="00794DFE">
      <w:pPr>
        <w:suppressAutoHyphens w:val="0"/>
        <w:rPr>
          <w:rFonts w:ascii="Arial" w:hAnsi="Arial" w:cs="Arial"/>
          <w:sz w:val="22"/>
          <w:szCs w:val="22"/>
          <w:lang w:eastAsia="fr-FR"/>
        </w:rPr>
      </w:pPr>
      <w:r w:rsidRPr="00981F9E">
        <w:rPr>
          <w:rFonts w:ascii="Arial" w:hAnsi="Arial" w:cs="Arial"/>
          <w:b/>
          <w:sz w:val="22"/>
          <w:szCs w:val="22"/>
          <w:lang w:eastAsia="fr-FR"/>
        </w:rPr>
        <w:t>Adresse électronique</w:t>
      </w:r>
      <w:r w:rsidRPr="00981F9E">
        <w:rPr>
          <w:rFonts w:ascii="Arial" w:hAnsi="Arial" w:cs="Arial"/>
          <w:sz w:val="22"/>
          <w:szCs w:val="22"/>
          <w:lang w:eastAsia="fr-FR"/>
        </w:rPr>
        <w:t> : ……</w:t>
      </w:r>
      <w:proofErr w:type="gramStart"/>
      <w:r w:rsidRPr="00981F9E">
        <w:rPr>
          <w:rFonts w:ascii="Arial" w:hAnsi="Arial" w:cs="Arial"/>
          <w:sz w:val="22"/>
          <w:szCs w:val="22"/>
          <w:lang w:eastAsia="fr-FR"/>
        </w:rPr>
        <w:t>……</w:t>
      </w:r>
      <w:r w:rsidR="00981F9E" w:rsidRPr="00981F9E">
        <w:rPr>
          <w:rFonts w:ascii="Arial" w:hAnsi="Arial" w:cs="Arial"/>
          <w:sz w:val="22"/>
          <w:szCs w:val="22"/>
          <w:lang w:eastAsia="fr-FR"/>
        </w:rPr>
        <w:t>.</w:t>
      </w:r>
      <w:proofErr w:type="gramEnd"/>
      <w:r w:rsidR="00981F9E" w:rsidRPr="00981F9E">
        <w:rPr>
          <w:rFonts w:ascii="Arial" w:hAnsi="Arial" w:cs="Arial"/>
          <w:sz w:val="22"/>
          <w:szCs w:val="22"/>
          <w:lang w:eastAsia="fr-FR"/>
        </w:rPr>
        <w:t>.</w:t>
      </w:r>
      <w:r w:rsidRPr="00981F9E">
        <w:rPr>
          <w:rFonts w:ascii="Arial" w:hAnsi="Arial" w:cs="Arial"/>
          <w:sz w:val="22"/>
          <w:szCs w:val="22"/>
          <w:lang w:eastAsia="fr-FR"/>
        </w:rPr>
        <w:t>……………………</w:t>
      </w:r>
      <w:r w:rsidR="00981F9E" w:rsidRPr="00981F9E">
        <w:rPr>
          <w:rFonts w:ascii="Arial" w:hAnsi="Arial" w:cs="Arial"/>
          <w:sz w:val="22"/>
          <w:szCs w:val="22"/>
          <w:lang w:eastAsia="fr-FR"/>
        </w:rPr>
        <w:t>……</w:t>
      </w:r>
      <w:r w:rsidRPr="00981F9E">
        <w:rPr>
          <w:rFonts w:ascii="Arial" w:hAnsi="Arial" w:cs="Arial"/>
          <w:sz w:val="22"/>
          <w:szCs w:val="22"/>
          <w:lang w:eastAsia="fr-FR"/>
        </w:rPr>
        <w:t>…</w:t>
      </w:r>
      <w:r w:rsidR="00981F9E" w:rsidRPr="00981F9E">
        <w:rPr>
          <w:rFonts w:ascii="Arial" w:hAnsi="Arial" w:cs="Arial"/>
          <w:sz w:val="22"/>
          <w:szCs w:val="22"/>
          <w:lang w:eastAsia="fr-FR"/>
        </w:rPr>
        <w:t>@</w:t>
      </w:r>
      <w:r w:rsidRPr="00981F9E">
        <w:rPr>
          <w:rFonts w:ascii="Arial" w:hAnsi="Arial" w:cs="Arial"/>
          <w:sz w:val="22"/>
          <w:szCs w:val="22"/>
          <w:lang w:eastAsia="fr-FR"/>
        </w:rPr>
        <w:t>……………</w:t>
      </w:r>
      <w:r w:rsidR="00981F9E" w:rsidRPr="00981F9E">
        <w:rPr>
          <w:rFonts w:ascii="Arial" w:hAnsi="Arial" w:cs="Arial"/>
          <w:sz w:val="22"/>
          <w:szCs w:val="22"/>
          <w:lang w:eastAsia="fr-FR"/>
        </w:rPr>
        <w:t>…………….</w:t>
      </w:r>
      <w:r w:rsidRPr="00981F9E">
        <w:rPr>
          <w:rFonts w:ascii="Arial" w:hAnsi="Arial" w:cs="Arial"/>
          <w:sz w:val="22"/>
          <w:szCs w:val="22"/>
          <w:lang w:eastAsia="fr-FR"/>
        </w:rPr>
        <w:t>…………………</w:t>
      </w:r>
    </w:p>
    <w:p w:rsidR="00794DFE" w:rsidRPr="00981F9E" w:rsidRDefault="00794DFE" w:rsidP="00794DFE">
      <w:pPr>
        <w:suppressAutoHyphens w:val="0"/>
        <w:rPr>
          <w:rFonts w:ascii="Arial" w:hAnsi="Arial" w:cs="Arial"/>
          <w:sz w:val="22"/>
          <w:szCs w:val="22"/>
          <w:lang w:eastAsia="fr-FR"/>
        </w:rPr>
      </w:pPr>
    </w:p>
    <w:p w:rsidR="00794DFE" w:rsidRPr="00981F9E" w:rsidRDefault="00986B1E" w:rsidP="00794DFE">
      <w:pPr>
        <w:suppressAutoHyphens w:val="0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b/>
          <w:sz w:val="22"/>
          <w:szCs w:val="22"/>
          <w:lang w:eastAsia="fr-FR"/>
        </w:rPr>
        <w:t xml:space="preserve">Nom du ou de la </w:t>
      </w:r>
      <w:proofErr w:type="gramStart"/>
      <w:r>
        <w:rPr>
          <w:rFonts w:ascii="Arial" w:hAnsi="Arial" w:cs="Arial"/>
          <w:b/>
          <w:sz w:val="22"/>
          <w:szCs w:val="22"/>
          <w:lang w:eastAsia="fr-FR"/>
        </w:rPr>
        <w:t>directeur.trice</w:t>
      </w:r>
      <w:proofErr w:type="gramEnd"/>
      <w:r w:rsidR="00794DFE" w:rsidRPr="00981F9E">
        <w:rPr>
          <w:rFonts w:ascii="Arial" w:hAnsi="Arial" w:cs="Arial"/>
          <w:sz w:val="22"/>
          <w:szCs w:val="22"/>
          <w:lang w:eastAsia="fr-FR"/>
        </w:rPr>
        <w:t> : …………………………………</w:t>
      </w:r>
      <w:r w:rsidR="00981F9E" w:rsidRPr="00981F9E">
        <w:rPr>
          <w:rFonts w:ascii="Arial" w:hAnsi="Arial" w:cs="Arial"/>
          <w:sz w:val="22"/>
          <w:szCs w:val="22"/>
          <w:lang w:eastAsia="fr-FR"/>
        </w:rPr>
        <w:t>…</w:t>
      </w:r>
      <w:r w:rsidR="00794DFE" w:rsidRPr="00981F9E">
        <w:rPr>
          <w:rFonts w:ascii="Arial" w:hAnsi="Arial" w:cs="Arial"/>
          <w:sz w:val="22"/>
          <w:szCs w:val="22"/>
          <w:lang w:eastAsia="fr-FR"/>
        </w:rPr>
        <w:t>………</w:t>
      </w:r>
      <w:r w:rsidR="00981F9E" w:rsidRPr="00981F9E">
        <w:rPr>
          <w:rFonts w:ascii="Arial" w:hAnsi="Arial" w:cs="Arial"/>
          <w:sz w:val="22"/>
          <w:szCs w:val="22"/>
          <w:lang w:eastAsia="fr-FR"/>
        </w:rPr>
        <w:t>………….</w:t>
      </w:r>
      <w:r w:rsidR="00794DFE" w:rsidRPr="00981F9E">
        <w:rPr>
          <w:rFonts w:ascii="Arial" w:hAnsi="Arial" w:cs="Arial"/>
          <w:sz w:val="22"/>
          <w:szCs w:val="22"/>
          <w:lang w:eastAsia="fr-FR"/>
        </w:rPr>
        <w:t>……………………</w:t>
      </w:r>
    </w:p>
    <w:p w:rsidR="00794DFE" w:rsidRPr="00981F9E" w:rsidRDefault="00794DFE" w:rsidP="00794DFE">
      <w:pPr>
        <w:suppressAutoHyphens w:val="0"/>
        <w:rPr>
          <w:rFonts w:ascii="Arial" w:hAnsi="Arial" w:cs="Arial"/>
          <w:sz w:val="22"/>
          <w:szCs w:val="22"/>
          <w:lang w:eastAsia="fr-FR"/>
        </w:rPr>
      </w:pPr>
    </w:p>
    <w:p w:rsidR="00794DFE" w:rsidRPr="00794DFE" w:rsidRDefault="00794DFE" w:rsidP="00794DFE">
      <w:pPr>
        <w:suppressAutoHyphens w:val="0"/>
        <w:rPr>
          <w:rFonts w:ascii="Arial" w:hAnsi="Arial" w:cs="Arial"/>
          <w:sz w:val="20"/>
          <w:szCs w:val="20"/>
          <w:lang w:eastAsia="fr-FR"/>
        </w:rPr>
      </w:pPr>
    </w:p>
    <w:p w:rsidR="00794DFE" w:rsidRPr="00981F9E" w:rsidRDefault="00986B1E" w:rsidP="00981F9E">
      <w:pPr>
        <w:suppressAutoHyphens w:val="0"/>
        <w:rPr>
          <w:rFonts w:ascii="Arial" w:hAnsi="Arial" w:cs="Arial"/>
          <w:b/>
          <w:bCs/>
          <w:sz w:val="22"/>
          <w:szCs w:val="22"/>
          <w:lang w:eastAsia="fr-FR"/>
        </w:rPr>
      </w:pPr>
      <w:r>
        <w:rPr>
          <w:rFonts w:ascii="Arial" w:hAnsi="Arial" w:cs="Arial"/>
          <w:b/>
          <w:bCs/>
          <w:sz w:val="22"/>
          <w:szCs w:val="22"/>
          <w:lang w:eastAsia="fr-FR"/>
        </w:rPr>
        <w:t xml:space="preserve">Personnes à </w:t>
      </w:r>
      <w:r w:rsidR="000D0878">
        <w:rPr>
          <w:rFonts w:ascii="Arial" w:hAnsi="Arial" w:cs="Arial"/>
          <w:b/>
          <w:bCs/>
          <w:sz w:val="22"/>
          <w:szCs w:val="22"/>
          <w:lang w:eastAsia="fr-FR"/>
        </w:rPr>
        <w:t>préveni</w:t>
      </w:r>
      <w:r>
        <w:rPr>
          <w:rFonts w:ascii="Arial" w:hAnsi="Arial" w:cs="Arial"/>
          <w:b/>
          <w:bCs/>
          <w:sz w:val="22"/>
          <w:szCs w:val="22"/>
          <w:lang w:eastAsia="fr-FR"/>
        </w:rPr>
        <w:t>r</w:t>
      </w:r>
      <w:r w:rsidR="000D0878">
        <w:rPr>
          <w:rFonts w:ascii="Arial" w:hAnsi="Arial" w:cs="Arial"/>
          <w:b/>
          <w:bCs/>
          <w:sz w:val="22"/>
          <w:szCs w:val="22"/>
          <w:lang w:eastAsia="fr-FR"/>
        </w:rPr>
        <w:t xml:space="preserve"> en cas d’accident :</w:t>
      </w:r>
    </w:p>
    <w:p w:rsidR="000D0878" w:rsidRDefault="000D0878" w:rsidP="000D0878">
      <w:pPr>
        <w:tabs>
          <w:tab w:val="left" w:pos="5670"/>
        </w:tabs>
        <w:suppressAutoHyphens w:val="0"/>
        <w:rPr>
          <w:rFonts w:ascii="Arial" w:hAnsi="Arial" w:cs="Arial"/>
          <w:color w:val="000000"/>
          <w:sz w:val="20"/>
          <w:szCs w:val="20"/>
          <w:lang w:eastAsia="fr-FR"/>
        </w:rPr>
      </w:pPr>
    </w:p>
    <w:p w:rsidR="000D0878" w:rsidRDefault="000D0878" w:rsidP="00F96715">
      <w:pPr>
        <w:tabs>
          <w:tab w:val="left" w:pos="3828"/>
        </w:tabs>
        <w:suppressAutoHyphens w:val="0"/>
        <w:spacing w:after="120"/>
        <w:rPr>
          <w:rFonts w:ascii="Arial" w:hAnsi="Arial" w:cs="Arial"/>
          <w:color w:val="000000"/>
          <w:sz w:val="20"/>
          <w:szCs w:val="20"/>
          <w:lang w:eastAsia="fr-FR"/>
        </w:rPr>
      </w:pPr>
      <w:r>
        <w:rPr>
          <w:rFonts w:ascii="Arial" w:hAnsi="Arial" w:cs="Arial"/>
          <w:color w:val="000000"/>
          <w:sz w:val="20"/>
          <w:szCs w:val="20"/>
          <w:lang w:eastAsia="fr-FR"/>
        </w:rPr>
        <w:t>L</w:t>
      </w:r>
      <w:r w:rsidR="00986B1E">
        <w:rPr>
          <w:rFonts w:ascii="Arial" w:hAnsi="Arial" w:cs="Arial"/>
          <w:color w:val="000000"/>
          <w:sz w:val="20"/>
          <w:szCs w:val="20"/>
          <w:lang w:eastAsia="fr-FR"/>
        </w:rPr>
        <w:t>e.</w:t>
      </w:r>
      <w:proofErr w:type="gramStart"/>
      <w:r w:rsidR="00986B1E">
        <w:rPr>
          <w:rFonts w:ascii="Arial" w:hAnsi="Arial" w:cs="Arial"/>
          <w:color w:val="000000"/>
          <w:sz w:val="20"/>
          <w:szCs w:val="20"/>
          <w:lang w:eastAsia="fr-FR"/>
        </w:rPr>
        <w:t xml:space="preserve">la </w:t>
      </w:r>
      <w:r>
        <w:rPr>
          <w:rFonts w:ascii="Arial" w:hAnsi="Arial" w:cs="Arial"/>
          <w:color w:val="000000"/>
          <w:sz w:val="20"/>
          <w:szCs w:val="20"/>
          <w:lang w:eastAsia="fr-FR"/>
        </w:rPr>
        <w:t>D</w:t>
      </w:r>
      <w:r w:rsidR="00986B1E" w:rsidRPr="008E028E">
        <w:rPr>
          <w:rFonts w:ascii="Arial" w:hAnsi="Arial" w:cs="Arial"/>
          <w:color w:val="000000"/>
          <w:sz w:val="20"/>
          <w:szCs w:val="20"/>
          <w:lang w:eastAsia="fr-FR"/>
        </w:rPr>
        <w:t>irecteur</w:t>
      </w:r>
      <w:proofErr w:type="gramEnd"/>
      <w:r w:rsidR="00986B1E">
        <w:rPr>
          <w:rFonts w:ascii="Arial" w:hAnsi="Arial" w:cs="Arial"/>
          <w:color w:val="000000"/>
          <w:sz w:val="20"/>
          <w:szCs w:val="20"/>
          <w:lang w:eastAsia="fr-FR"/>
        </w:rPr>
        <w:t>.trice</w:t>
      </w:r>
      <w:r w:rsidR="008E028E" w:rsidRPr="008E028E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fr-FR"/>
        </w:rPr>
        <w:t xml:space="preserve">du GRETA : </w:t>
      </w:r>
      <w:r>
        <w:rPr>
          <w:rFonts w:ascii="Arial" w:hAnsi="Arial" w:cs="Arial"/>
          <w:color w:val="000000"/>
          <w:sz w:val="20"/>
          <w:szCs w:val="20"/>
          <w:lang w:eastAsia="fr-FR"/>
        </w:rPr>
        <w:tab/>
        <w:t>Tél. fixe :  ………………………… Tél. portable : ……………...………</w:t>
      </w:r>
    </w:p>
    <w:p w:rsidR="008E028E" w:rsidRPr="008E028E" w:rsidRDefault="000D0878" w:rsidP="00F96715">
      <w:pPr>
        <w:tabs>
          <w:tab w:val="left" w:pos="3828"/>
        </w:tabs>
        <w:suppressAutoHyphens w:val="0"/>
        <w:spacing w:before="100" w:beforeAutospacing="1" w:after="100" w:afterAutospacing="1"/>
        <w:rPr>
          <w:color w:val="000000"/>
          <w:sz w:val="27"/>
          <w:szCs w:val="27"/>
          <w:lang w:eastAsia="fr-FR"/>
        </w:rPr>
      </w:pPr>
      <w:r>
        <w:rPr>
          <w:rFonts w:ascii="Arial" w:hAnsi="Arial" w:cs="Arial"/>
          <w:color w:val="000000"/>
          <w:sz w:val="20"/>
          <w:szCs w:val="20"/>
          <w:lang w:eastAsia="fr-FR"/>
        </w:rPr>
        <w:t>Ou le.la</w:t>
      </w:r>
      <w:r w:rsidR="00F96715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="00F96715">
        <w:rPr>
          <w:rFonts w:ascii="Arial" w:hAnsi="Arial" w:cs="Arial"/>
          <w:color w:val="000000"/>
          <w:sz w:val="20"/>
          <w:szCs w:val="20"/>
          <w:lang w:eastAsia="fr-FR"/>
        </w:rPr>
        <w:t>C</w:t>
      </w:r>
      <w:r w:rsidR="00986B1E">
        <w:rPr>
          <w:rFonts w:ascii="Arial" w:hAnsi="Arial" w:cs="Arial"/>
          <w:color w:val="000000"/>
          <w:sz w:val="20"/>
          <w:szCs w:val="20"/>
          <w:lang w:eastAsia="fr-FR"/>
        </w:rPr>
        <w:t>oordonnat</w:t>
      </w:r>
      <w:r>
        <w:rPr>
          <w:rFonts w:ascii="Arial" w:hAnsi="Arial" w:cs="Arial"/>
          <w:color w:val="000000"/>
          <w:sz w:val="20"/>
          <w:szCs w:val="20"/>
          <w:lang w:eastAsia="fr-FR"/>
        </w:rPr>
        <w:t>eur.t</w:t>
      </w:r>
      <w:r w:rsidR="00986B1E">
        <w:rPr>
          <w:rFonts w:ascii="Arial" w:hAnsi="Arial" w:cs="Arial"/>
          <w:color w:val="000000"/>
          <w:sz w:val="20"/>
          <w:szCs w:val="20"/>
          <w:lang w:eastAsia="fr-FR"/>
        </w:rPr>
        <w:t>rice</w:t>
      </w:r>
      <w:proofErr w:type="spellEnd"/>
      <w:r w:rsidR="00986B1E">
        <w:rPr>
          <w:rFonts w:ascii="Arial" w:hAnsi="Arial" w:cs="Arial"/>
          <w:color w:val="000000"/>
          <w:sz w:val="20"/>
          <w:szCs w:val="20"/>
          <w:lang w:eastAsia="fr-FR"/>
        </w:rPr>
        <w:t xml:space="preserve"> pédagogique</w:t>
      </w:r>
      <w:r>
        <w:rPr>
          <w:rFonts w:ascii="Arial" w:hAnsi="Arial" w:cs="Arial"/>
          <w:color w:val="000000"/>
          <w:sz w:val="20"/>
          <w:szCs w:val="20"/>
          <w:lang w:eastAsia="fr-FR"/>
        </w:rPr>
        <w:t> : Tél. fixe :  …………………</w:t>
      </w:r>
      <w:r w:rsidR="00F96715">
        <w:rPr>
          <w:rFonts w:ascii="Arial" w:hAnsi="Arial" w:cs="Arial"/>
          <w:color w:val="000000"/>
          <w:sz w:val="20"/>
          <w:szCs w:val="20"/>
          <w:lang w:eastAsia="fr-FR"/>
        </w:rPr>
        <w:t>…</w:t>
      </w:r>
      <w:r>
        <w:rPr>
          <w:rFonts w:ascii="Arial" w:hAnsi="Arial" w:cs="Arial"/>
          <w:color w:val="000000"/>
          <w:sz w:val="20"/>
          <w:szCs w:val="20"/>
          <w:lang w:eastAsia="fr-FR"/>
        </w:rPr>
        <w:t>…… Tél. portable : ……</w:t>
      </w:r>
      <w:proofErr w:type="gramStart"/>
      <w:r>
        <w:rPr>
          <w:rFonts w:ascii="Arial" w:hAnsi="Arial" w:cs="Arial"/>
          <w:color w:val="000000"/>
          <w:sz w:val="20"/>
          <w:szCs w:val="20"/>
          <w:lang w:eastAsia="fr-FR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  <w:lang w:eastAsia="fr-FR"/>
        </w:rPr>
        <w:t>……</w:t>
      </w:r>
      <w:r w:rsidR="00F96715">
        <w:rPr>
          <w:rFonts w:ascii="Arial" w:hAnsi="Arial" w:cs="Arial"/>
          <w:color w:val="000000"/>
          <w:sz w:val="20"/>
          <w:szCs w:val="20"/>
          <w:lang w:eastAsia="fr-FR"/>
        </w:rPr>
        <w:t>.</w:t>
      </w:r>
      <w:r>
        <w:rPr>
          <w:rFonts w:ascii="Arial" w:hAnsi="Arial" w:cs="Arial"/>
          <w:color w:val="000000"/>
          <w:sz w:val="20"/>
          <w:szCs w:val="20"/>
          <w:lang w:eastAsia="fr-FR"/>
        </w:rPr>
        <w:t>……</w:t>
      </w:r>
    </w:p>
    <w:p w:rsidR="000D0878" w:rsidRPr="00F96715" w:rsidRDefault="000D0878" w:rsidP="00F96715">
      <w:pPr>
        <w:suppressAutoHyphens w:val="0"/>
        <w:rPr>
          <w:rFonts w:ascii="Arial" w:hAnsi="Arial" w:cs="Arial"/>
          <w:b/>
          <w:bCs/>
          <w:sz w:val="22"/>
          <w:szCs w:val="22"/>
          <w:lang w:eastAsia="fr-FR"/>
        </w:rPr>
      </w:pPr>
      <w:r>
        <w:rPr>
          <w:rFonts w:ascii="Arial" w:hAnsi="Arial" w:cs="Arial"/>
          <w:b/>
          <w:bCs/>
          <w:sz w:val="22"/>
          <w:szCs w:val="22"/>
          <w:lang w:eastAsia="fr-FR"/>
        </w:rPr>
        <w:t>Personnes à prévenir en cas d’absence</w:t>
      </w:r>
      <w:r w:rsidR="00F96715">
        <w:rPr>
          <w:rFonts w:ascii="Arial" w:hAnsi="Arial" w:cs="Arial"/>
          <w:b/>
          <w:bCs/>
          <w:sz w:val="22"/>
          <w:szCs w:val="22"/>
          <w:lang w:eastAsia="fr-FR"/>
        </w:rPr>
        <w:t xml:space="preserve"> ou toute autre information</w:t>
      </w:r>
    </w:p>
    <w:p w:rsidR="00F96715" w:rsidRPr="008E028E" w:rsidRDefault="00F96715" w:rsidP="00F96715">
      <w:pPr>
        <w:tabs>
          <w:tab w:val="left" w:pos="3828"/>
        </w:tabs>
        <w:suppressAutoHyphens w:val="0"/>
        <w:spacing w:before="100" w:beforeAutospacing="1" w:after="100" w:afterAutospacing="1"/>
        <w:rPr>
          <w:color w:val="000000"/>
          <w:sz w:val="27"/>
          <w:szCs w:val="27"/>
          <w:lang w:eastAsia="fr-FR"/>
        </w:rPr>
      </w:pPr>
      <w:r>
        <w:rPr>
          <w:rFonts w:ascii="Arial" w:hAnsi="Arial" w:cs="Arial"/>
          <w:color w:val="000000"/>
          <w:sz w:val="20"/>
          <w:szCs w:val="20"/>
          <w:lang w:eastAsia="fr-FR"/>
        </w:rPr>
        <w:t xml:space="preserve">Le.la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fr-FR"/>
        </w:rPr>
        <w:t>Coordonnateur.trice</w:t>
      </w:r>
      <w:proofErr w:type="spellEnd"/>
      <w:r>
        <w:rPr>
          <w:rFonts w:ascii="Arial" w:hAnsi="Arial" w:cs="Arial"/>
          <w:color w:val="000000"/>
          <w:sz w:val="20"/>
          <w:szCs w:val="20"/>
          <w:lang w:eastAsia="fr-FR"/>
        </w:rPr>
        <w:t xml:space="preserve"> pédagogique : </w:t>
      </w:r>
      <w:r>
        <w:rPr>
          <w:rFonts w:ascii="Arial" w:hAnsi="Arial" w:cs="Arial"/>
          <w:color w:val="000000"/>
          <w:sz w:val="20"/>
          <w:szCs w:val="20"/>
          <w:lang w:eastAsia="fr-FR"/>
        </w:rPr>
        <w:tab/>
        <w:t>Tél. fixe :  ………………………… Tél. portable : ……</w:t>
      </w:r>
      <w:proofErr w:type="gramStart"/>
      <w:r>
        <w:rPr>
          <w:rFonts w:ascii="Arial" w:hAnsi="Arial" w:cs="Arial"/>
          <w:color w:val="000000"/>
          <w:sz w:val="20"/>
          <w:szCs w:val="20"/>
          <w:lang w:eastAsia="fr-FR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  <w:lang w:eastAsia="fr-FR"/>
        </w:rPr>
        <w:t>…….……</w:t>
      </w:r>
    </w:p>
    <w:p w:rsidR="00794DFE" w:rsidRPr="00F740E9" w:rsidRDefault="00794DFE" w:rsidP="00F740E9">
      <w:pPr>
        <w:suppressAutoHyphens w:val="0"/>
        <w:jc w:val="center"/>
        <w:rPr>
          <w:rFonts w:ascii="Arial" w:hAnsi="Arial" w:cs="Arial"/>
          <w:b/>
          <w:bCs/>
          <w:color w:val="C0504D" w:themeColor="accent2"/>
          <w:szCs w:val="20"/>
          <w:lang w:eastAsia="fr-FR"/>
        </w:rPr>
      </w:pPr>
      <w:r w:rsidRPr="00F740E9">
        <w:rPr>
          <w:rFonts w:ascii="Arial" w:hAnsi="Arial" w:cs="Arial"/>
          <w:b/>
          <w:bCs/>
          <w:color w:val="C0504D" w:themeColor="accent2"/>
          <w:szCs w:val="20"/>
          <w:lang w:eastAsia="fr-FR"/>
        </w:rPr>
        <w:t xml:space="preserve">Présentation de l’équipe chargée </w:t>
      </w:r>
      <w:r w:rsidR="00F740E9" w:rsidRPr="00F740E9">
        <w:rPr>
          <w:rFonts w:ascii="Arial" w:hAnsi="Arial" w:cs="Arial"/>
          <w:b/>
          <w:bCs/>
          <w:color w:val="C0504D" w:themeColor="accent2"/>
          <w:szCs w:val="20"/>
          <w:lang w:eastAsia="fr-FR"/>
        </w:rPr>
        <w:t>du suivi en entreprise</w:t>
      </w:r>
    </w:p>
    <w:p w:rsidR="00F740E9" w:rsidRDefault="00F740E9" w:rsidP="00794DFE">
      <w:pPr>
        <w:suppressAutoHyphens w:val="0"/>
        <w:rPr>
          <w:rFonts w:ascii="Arial" w:hAnsi="Arial" w:cs="Arial"/>
          <w:sz w:val="20"/>
          <w:szCs w:val="20"/>
          <w:lang w:eastAsia="fr-FR"/>
        </w:rPr>
      </w:pPr>
    </w:p>
    <w:tbl>
      <w:tblPr>
        <w:tblStyle w:val="Grilledutableau"/>
        <w:tblW w:w="10444" w:type="dxa"/>
        <w:tblLayout w:type="fixed"/>
        <w:tblLook w:val="04A0" w:firstRow="1" w:lastRow="0" w:firstColumn="1" w:lastColumn="0" w:noHBand="0" w:noVBand="1"/>
      </w:tblPr>
      <w:tblGrid>
        <w:gridCol w:w="2506"/>
        <w:gridCol w:w="3402"/>
        <w:gridCol w:w="2835"/>
        <w:gridCol w:w="1701"/>
      </w:tblGrid>
      <w:tr w:rsidR="0069427F" w:rsidRPr="0069427F" w:rsidTr="0069427F">
        <w:trPr>
          <w:trHeight w:val="506"/>
        </w:trPr>
        <w:tc>
          <w:tcPr>
            <w:tcW w:w="2506" w:type="dxa"/>
            <w:vAlign w:val="center"/>
          </w:tcPr>
          <w:p w:rsidR="0069427F" w:rsidRDefault="0069427F" w:rsidP="0069427F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Formateurs</w:t>
            </w:r>
          </w:p>
          <w:p w:rsidR="0069427F" w:rsidRPr="0069427F" w:rsidRDefault="0069427F" w:rsidP="0069427F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69427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NOM –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Prénom</w:t>
            </w:r>
          </w:p>
        </w:tc>
        <w:tc>
          <w:tcPr>
            <w:tcW w:w="3402" w:type="dxa"/>
            <w:vAlign w:val="center"/>
          </w:tcPr>
          <w:p w:rsidR="0069427F" w:rsidRPr="0069427F" w:rsidRDefault="0069427F" w:rsidP="0069427F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69427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Discipline </w:t>
            </w:r>
            <w:proofErr w:type="gramStart"/>
            <w:r w:rsidRPr="0069427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ou</w:t>
            </w:r>
            <w:proofErr w:type="gramEnd"/>
          </w:p>
          <w:p w:rsidR="0069427F" w:rsidRPr="0069427F" w:rsidRDefault="0069427F" w:rsidP="0069427F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69427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spécialité enseignée</w:t>
            </w:r>
          </w:p>
        </w:tc>
        <w:tc>
          <w:tcPr>
            <w:tcW w:w="2835" w:type="dxa"/>
            <w:vAlign w:val="center"/>
          </w:tcPr>
          <w:p w:rsidR="0069427F" w:rsidRPr="0069427F" w:rsidRDefault="0069427F" w:rsidP="0069427F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69427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Courriel</w:t>
            </w:r>
          </w:p>
        </w:tc>
        <w:tc>
          <w:tcPr>
            <w:tcW w:w="1701" w:type="dxa"/>
            <w:vAlign w:val="center"/>
          </w:tcPr>
          <w:p w:rsidR="0069427F" w:rsidRPr="0069427F" w:rsidRDefault="0069427F" w:rsidP="0069427F">
            <w:pPr>
              <w:suppressAutoHyphens w:val="0"/>
              <w:ind w:left="23"/>
              <w:jc w:val="center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69427F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Téléphone</w:t>
            </w:r>
          </w:p>
        </w:tc>
      </w:tr>
      <w:tr w:rsidR="0069427F" w:rsidRPr="0069427F" w:rsidTr="004C0B6D">
        <w:trPr>
          <w:trHeight w:val="698"/>
        </w:trPr>
        <w:tc>
          <w:tcPr>
            <w:tcW w:w="2506" w:type="dxa"/>
            <w:vAlign w:val="center"/>
          </w:tcPr>
          <w:p w:rsidR="0069427F" w:rsidRPr="0069427F" w:rsidRDefault="0069427F" w:rsidP="004C0B6D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vAlign w:val="center"/>
          </w:tcPr>
          <w:p w:rsidR="0069427F" w:rsidRPr="0069427F" w:rsidRDefault="0069427F" w:rsidP="004C0B6D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:rsidR="0069427F" w:rsidRPr="0069427F" w:rsidRDefault="0069427F" w:rsidP="004C0B6D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fr-FR"/>
              </w:rPr>
            </w:pPr>
            <w:r w:rsidRPr="0069427F">
              <w:rPr>
                <w:rFonts w:ascii="Arial Narrow" w:hAnsi="Arial Narrow" w:cs="Arial"/>
                <w:sz w:val="20"/>
                <w:szCs w:val="20"/>
                <w:lang w:eastAsia="fr-FR"/>
              </w:rPr>
              <w:t>………</w:t>
            </w:r>
            <w:r>
              <w:rPr>
                <w:rFonts w:ascii="Arial Narrow" w:hAnsi="Arial Narrow" w:cs="Arial"/>
                <w:sz w:val="20"/>
                <w:szCs w:val="20"/>
                <w:lang w:eastAsia="fr-FR"/>
              </w:rPr>
              <w:t>……..</w:t>
            </w:r>
            <w:r w:rsidRPr="0069427F">
              <w:rPr>
                <w:rFonts w:ascii="Arial Narrow" w:hAnsi="Arial Narrow" w:cs="Arial"/>
                <w:sz w:val="20"/>
                <w:szCs w:val="20"/>
                <w:lang w:eastAsia="fr-FR"/>
              </w:rPr>
              <w:t>………..@ac-nantes.fr</w:t>
            </w:r>
          </w:p>
        </w:tc>
        <w:tc>
          <w:tcPr>
            <w:tcW w:w="1701" w:type="dxa"/>
            <w:vAlign w:val="center"/>
          </w:tcPr>
          <w:p w:rsidR="0069427F" w:rsidRPr="0069427F" w:rsidRDefault="0069427F" w:rsidP="004C0B6D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fr-FR"/>
              </w:rPr>
            </w:pPr>
          </w:p>
        </w:tc>
      </w:tr>
      <w:tr w:rsidR="0069427F" w:rsidRPr="0069427F" w:rsidTr="004C0B6D">
        <w:trPr>
          <w:trHeight w:val="698"/>
        </w:trPr>
        <w:tc>
          <w:tcPr>
            <w:tcW w:w="2506" w:type="dxa"/>
            <w:vAlign w:val="center"/>
          </w:tcPr>
          <w:p w:rsidR="0069427F" w:rsidRPr="0069427F" w:rsidRDefault="0069427F" w:rsidP="004C0B6D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vAlign w:val="center"/>
          </w:tcPr>
          <w:p w:rsidR="0069427F" w:rsidRPr="0069427F" w:rsidRDefault="0069427F" w:rsidP="004C0B6D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:rsidR="0069427F" w:rsidRPr="0069427F" w:rsidRDefault="0069427F" w:rsidP="004C0B6D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fr-FR"/>
              </w:rPr>
            </w:pPr>
            <w:r w:rsidRPr="0069427F">
              <w:rPr>
                <w:rFonts w:ascii="Arial Narrow" w:hAnsi="Arial Narrow" w:cs="Arial"/>
                <w:sz w:val="20"/>
                <w:szCs w:val="20"/>
                <w:lang w:eastAsia="fr-FR"/>
              </w:rPr>
              <w:t>………</w:t>
            </w:r>
            <w:r>
              <w:rPr>
                <w:rFonts w:ascii="Arial Narrow" w:hAnsi="Arial Narrow" w:cs="Arial"/>
                <w:sz w:val="20"/>
                <w:szCs w:val="20"/>
                <w:lang w:eastAsia="fr-FR"/>
              </w:rPr>
              <w:t>……..</w:t>
            </w:r>
            <w:r w:rsidRPr="0069427F">
              <w:rPr>
                <w:rFonts w:ascii="Arial Narrow" w:hAnsi="Arial Narrow" w:cs="Arial"/>
                <w:sz w:val="20"/>
                <w:szCs w:val="20"/>
                <w:lang w:eastAsia="fr-FR"/>
              </w:rPr>
              <w:t>………..@ac-nantes.fr</w:t>
            </w:r>
          </w:p>
        </w:tc>
        <w:tc>
          <w:tcPr>
            <w:tcW w:w="1701" w:type="dxa"/>
            <w:vAlign w:val="center"/>
          </w:tcPr>
          <w:p w:rsidR="0069427F" w:rsidRPr="0069427F" w:rsidRDefault="0069427F" w:rsidP="004C0B6D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fr-FR"/>
              </w:rPr>
            </w:pPr>
          </w:p>
        </w:tc>
      </w:tr>
      <w:tr w:rsidR="0069427F" w:rsidRPr="0069427F" w:rsidTr="0069427F">
        <w:trPr>
          <w:trHeight w:val="698"/>
        </w:trPr>
        <w:tc>
          <w:tcPr>
            <w:tcW w:w="2506" w:type="dxa"/>
            <w:vAlign w:val="center"/>
          </w:tcPr>
          <w:p w:rsidR="0069427F" w:rsidRPr="0069427F" w:rsidRDefault="0069427F" w:rsidP="00794DFE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vAlign w:val="center"/>
          </w:tcPr>
          <w:p w:rsidR="0069427F" w:rsidRPr="0069427F" w:rsidRDefault="0069427F" w:rsidP="00794DFE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:rsidR="0069427F" w:rsidRPr="0069427F" w:rsidRDefault="0069427F" w:rsidP="00794DFE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fr-FR"/>
              </w:rPr>
            </w:pPr>
            <w:r w:rsidRPr="0069427F">
              <w:rPr>
                <w:rFonts w:ascii="Arial Narrow" w:hAnsi="Arial Narrow" w:cs="Arial"/>
                <w:sz w:val="20"/>
                <w:szCs w:val="20"/>
                <w:lang w:eastAsia="fr-FR"/>
              </w:rPr>
              <w:t>………</w:t>
            </w:r>
            <w:r>
              <w:rPr>
                <w:rFonts w:ascii="Arial Narrow" w:hAnsi="Arial Narrow" w:cs="Arial"/>
                <w:sz w:val="20"/>
                <w:szCs w:val="20"/>
                <w:lang w:eastAsia="fr-FR"/>
              </w:rPr>
              <w:t>……..</w:t>
            </w:r>
            <w:r w:rsidRPr="0069427F">
              <w:rPr>
                <w:rFonts w:ascii="Arial Narrow" w:hAnsi="Arial Narrow" w:cs="Arial"/>
                <w:sz w:val="20"/>
                <w:szCs w:val="20"/>
                <w:lang w:eastAsia="fr-FR"/>
              </w:rPr>
              <w:t>………..@ac-nantes.fr</w:t>
            </w:r>
          </w:p>
        </w:tc>
        <w:tc>
          <w:tcPr>
            <w:tcW w:w="1701" w:type="dxa"/>
            <w:vAlign w:val="center"/>
          </w:tcPr>
          <w:p w:rsidR="0069427F" w:rsidRPr="0069427F" w:rsidRDefault="0069427F" w:rsidP="00794DFE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fr-FR"/>
              </w:rPr>
            </w:pPr>
          </w:p>
        </w:tc>
      </w:tr>
    </w:tbl>
    <w:p w:rsidR="00F740E9" w:rsidRDefault="00F740E9" w:rsidP="00794DFE">
      <w:pPr>
        <w:suppressAutoHyphens w:val="0"/>
        <w:rPr>
          <w:rFonts w:ascii="Arial" w:hAnsi="Arial" w:cs="Arial"/>
          <w:sz w:val="20"/>
          <w:szCs w:val="20"/>
          <w:lang w:eastAsia="fr-FR"/>
        </w:rPr>
      </w:pPr>
    </w:p>
    <w:sectPr w:rsidR="00F740E9" w:rsidSect="0085742C">
      <w:footerReference w:type="even" r:id="rId10"/>
      <w:footerReference w:type="default" r:id="rId11"/>
      <w:pgSz w:w="11906" w:h="16838"/>
      <w:pgMar w:top="765" w:right="851" w:bottom="851" w:left="1021" w:header="709" w:footer="301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D9B" w:rsidRDefault="00631D9B">
      <w:r>
        <w:separator/>
      </w:r>
    </w:p>
  </w:endnote>
  <w:endnote w:type="continuationSeparator" w:id="0">
    <w:p w:rsidR="00631D9B" w:rsidRDefault="0063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N)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941" w:rsidRPr="005A1776" w:rsidRDefault="00E14941" w:rsidP="005A1776">
    <w:pPr>
      <w:pStyle w:val="Pieddepage"/>
      <w:jc w:val="right"/>
      <w:rPr>
        <w:rFonts w:ascii="Arial Narrow" w:hAnsi="Arial Narrow"/>
        <w:i/>
        <w:sz w:val="20"/>
        <w:szCs w:val="20"/>
        <w:lang w:val="fr-FR"/>
      </w:rPr>
    </w:pPr>
    <w:r w:rsidRPr="005A1776">
      <w:rPr>
        <w:rFonts w:ascii="Arial Narrow" w:hAnsi="Arial Narrow" w:cs="Arial"/>
        <w:i/>
        <w:sz w:val="20"/>
        <w:szCs w:val="20"/>
        <w:lang w:val="fr-FR"/>
      </w:rPr>
      <w:t xml:space="preserve">Livret de formation </w:t>
    </w:r>
    <w:r w:rsidR="00691A69" w:rsidRPr="00D47B63">
      <w:rPr>
        <w:rFonts w:ascii="Arial Narrow" w:hAnsi="Arial Narrow"/>
        <w:i/>
        <w:sz w:val="20"/>
        <w:szCs w:val="20"/>
        <w:lang w:val="fr-FR"/>
      </w:rPr>
      <w:t>CAP « Accompagnant É</w:t>
    </w:r>
    <w:r w:rsidR="00691A69">
      <w:rPr>
        <w:rFonts w:ascii="Arial Narrow" w:hAnsi="Arial Narrow"/>
        <w:i/>
        <w:sz w:val="20"/>
        <w:szCs w:val="20"/>
        <w:lang w:val="fr-FR"/>
      </w:rPr>
      <w:t xml:space="preserve">ducatif Petite Enfance » </w:t>
    </w:r>
    <w:r w:rsidRPr="005A1776">
      <w:rPr>
        <w:rFonts w:ascii="Arial Narrow" w:hAnsi="Arial Narrow" w:cs="Arial"/>
        <w:i/>
        <w:sz w:val="20"/>
        <w:szCs w:val="20"/>
        <w:lang w:val="fr-FR"/>
      </w:rPr>
      <w:t>– Académie de Nantes (mai 2017)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941" w:rsidRPr="002857AF" w:rsidRDefault="00933850" w:rsidP="002857AF">
    <w:pPr>
      <w:pStyle w:val="Pieddepage"/>
      <w:tabs>
        <w:tab w:val="clear" w:pos="9072"/>
        <w:tab w:val="right" w:pos="9923"/>
      </w:tabs>
      <w:rPr>
        <w:rFonts w:ascii="Arial Narrow" w:hAnsi="Arial Narrow"/>
        <w:i/>
        <w:sz w:val="20"/>
        <w:szCs w:val="20"/>
        <w:lang w:val="fr-FR"/>
      </w:rPr>
    </w:pPr>
    <w:r w:rsidRPr="005A1776">
      <w:rPr>
        <w:rFonts w:ascii="Arial Narrow" w:hAnsi="Arial Narrow" w:cs="Arial"/>
        <w:i/>
        <w:sz w:val="20"/>
        <w:szCs w:val="20"/>
        <w:lang w:val="fr-FR"/>
      </w:rPr>
      <w:t xml:space="preserve">Livret de formation </w:t>
    </w:r>
    <w:r w:rsidRPr="00D47B63">
      <w:rPr>
        <w:rFonts w:ascii="Arial Narrow" w:hAnsi="Arial Narrow"/>
        <w:i/>
        <w:sz w:val="20"/>
        <w:szCs w:val="20"/>
        <w:lang w:val="fr-FR"/>
      </w:rPr>
      <w:t>CAP « Accompagnant É</w:t>
    </w:r>
    <w:r>
      <w:rPr>
        <w:rFonts w:ascii="Arial Narrow" w:hAnsi="Arial Narrow"/>
        <w:i/>
        <w:sz w:val="20"/>
        <w:szCs w:val="20"/>
        <w:lang w:val="fr-FR"/>
      </w:rPr>
      <w:t xml:space="preserve">ducatif Petite Enfance » </w:t>
    </w:r>
    <w:r w:rsidRPr="005A1776">
      <w:rPr>
        <w:rFonts w:ascii="Arial Narrow" w:hAnsi="Arial Narrow" w:cs="Arial"/>
        <w:i/>
        <w:sz w:val="20"/>
        <w:szCs w:val="20"/>
        <w:lang w:val="fr-FR"/>
      </w:rPr>
      <w:t>– Académie de Nantes (</w:t>
    </w:r>
    <w:r w:rsidR="004264AD">
      <w:rPr>
        <w:rFonts w:ascii="Arial Narrow" w:hAnsi="Arial Narrow" w:cs="Arial"/>
        <w:i/>
        <w:sz w:val="20"/>
        <w:szCs w:val="20"/>
        <w:lang w:val="fr-FR"/>
      </w:rPr>
      <w:t>janvier 2019)</w:t>
    </w:r>
    <w:r w:rsidR="002857AF">
      <w:rPr>
        <w:rFonts w:ascii="Arial Narrow" w:hAnsi="Arial Narrow"/>
        <w:i/>
        <w:sz w:val="20"/>
        <w:szCs w:val="20"/>
        <w:lang w:val="fr-FR"/>
      </w:rPr>
      <w:tab/>
      <w:t>Doc 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D9B" w:rsidRDefault="00631D9B">
      <w:r>
        <w:separator/>
      </w:r>
    </w:p>
  </w:footnote>
  <w:footnote w:type="continuationSeparator" w:id="0">
    <w:p w:rsidR="00631D9B" w:rsidRDefault="00631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AA2109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"/>
      <w:lvlJc w:val="left"/>
      <w:pPr>
        <w:tabs>
          <w:tab w:val="num" w:pos="0"/>
        </w:tabs>
        <w:ind w:left="720" w:hanging="360"/>
      </w:pPr>
      <w:rPr>
        <w:rFonts w:ascii="Webdings" w:hAnsi="Webdings" w:cs="Webdings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049747E0"/>
    <w:multiLevelType w:val="hybridMultilevel"/>
    <w:tmpl w:val="3C40C0E2"/>
    <w:lvl w:ilvl="0" w:tplc="161C8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024E20">
      <w:numFmt w:val="none"/>
      <w:lvlText w:val=""/>
      <w:lvlJc w:val="left"/>
      <w:pPr>
        <w:tabs>
          <w:tab w:val="num" w:pos="360"/>
        </w:tabs>
      </w:pPr>
    </w:lvl>
    <w:lvl w:ilvl="2" w:tplc="98E03328">
      <w:numFmt w:val="none"/>
      <w:lvlText w:val=""/>
      <w:lvlJc w:val="left"/>
      <w:pPr>
        <w:tabs>
          <w:tab w:val="num" w:pos="360"/>
        </w:tabs>
      </w:pPr>
    </w:lvl>
    <w:lvl w:ilvl="3" w:tplc="CED45538">
      <w:numFmt w:val="none"/>
      <w:lvlText w:val=""/>
      <w:lvlJc w:val="left"/>
      <w:pPr>
        <w:tabs>
          <w:tab w:val="num" w:pos="360"/>
        </w:tabs>
      </w:pPr>
    </w:lvl>
    <w:lvl w:ilvl="4" w:tplc="A178E0C2">
      <w:numFmt w:val="none"/>
      <w:lvlText w:val=""/>
      <w:lvlJc w:val="left"/>
      <w:pPr>
        <w:tabs>
          <w:tab w:val="num" w:pos="360"/>
        </w:tabs>
      </w:pPr>
    </w:lvl>
    <w:lvl w:ilvl="5" w:tplc="173CB114">
      <w:numFmt w:val="none"/>
      <w:lvlText w:val=""/>
      <w:lvlJc w:val="left"/>
      <w:pPr>
        <w:tabs>
          <w:tab w:val="num" w:pos="360"/>
        </w:tabs>
      </w:pPr>
    </w:lvl>
    <w:lvl w:ilvl="6" w:tplc="CCEAE600">
      <w:numFmt w:val="none"/>
      <w:lvlText w:val=""/>
      <w:lvlJc w:val="left"/>
      <w:pPr>
        <w:tabs>
          <w:tab w:val="num" w:pos="360"/>
        </w:tabs>
      </w:pPr>
    </w:lvl>
    <w:lvl w:ilvl="7" w:tplc="51B87744">
      <w:numFmt w:val="none"/>
      <w:lvlText w:val=""/>
      <w:lvlJc w:val="left"/>
      <w:pPr>
        <w:tabs>
          <w:tab w:val="num" w:pos="360"/>
        </w:tabs>
      </w:pPr>
    </w:lvl>
    <w:lvl w:ilvl="8" w:tplc="0D4ED120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1402398E"/>
    <w:multiLevelType w:val="hybridMultilevel"/>
    <w:tmpl w:val="621E7604"/>
    <w:lvl w:ilvl="0" w:tplc="040C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17ED09B5"/>
    <w:multiLevelType w:val="hybridMultilevel"/>
    <w:tmpl w:val="5644FB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6427BE"/>
    <w:multiLevelType w:val="hybridMultilevel"/>
    <w:tmpl w:val="98FEE864"/>
    <w:lvl w:ilvl="0" w:tplc="19AEA14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4D004A"/>
    <w:multiLevelType w:val="hybridMultilevel"/>
    <w:tmpl w:val="9DD43716"/>
    <w:lvl w:ilvl="0" w:tplc="A6F20FD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15CD6"/>
    <w:multiLevelType w:val="hybridMultilevel"/>
    <w:tmpl w:val="D6B8F73E"/>
    <w:lvl w:ilvl="0" w:tplc="86A2588C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A526B"/>
    <w:multiLevelType w:val="multilevel"/>
    <w:tmpl w:val="69F6A0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5" w15:restartNumberingAfterBreak="0">
    <w:nsid w:val="40C226C9"/>
    <w:multiLevelType w:val="hybridMultilevel"/>
    <w:tmpl w:val="E97860AE"/>
    <w:lvl w:ilvl="0" w:tplc="883874BC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434330D"/>
    <w:multiLevelType w:val="hybridMultilevel"/>
    <w:tmpl w:val="292262FE"/>
    <w:lvl w:ilvl="0" w:tplc="6F242508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7" w15:restartNumberingAfterBreak="0">
    <w:nsid w:val="4C582178"/>
    <w:multiLevelType w:val="hybridMultilevel"/>
    <w:tmpl w:val="6E76368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CDF3F03"/>
    <w:multiLevelType w:val="hybridMultilevel"/>
    <w:tmpl w:val="3594E8F6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9" w15:restartNumberingAfterBreak="0">
    <w:nsid w:val="56B528BA"/>
    <w:multiLevelType w:val="multilevel"/>
    <w:tmpl w:val="5D8E8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>
    <w:abstractNumId w:val="22"/>
  </w:num>
  <w:num w:numId="20">
    <w:abstractNumId w:val="27"/>
  </w:num>
  <w:num w:numId="21">
    <w:abstractNumId w:val="26"/>
  </w:num>
  <w:num w:numId="22">
    <w:abstractNumId w:val="25"/>
  </w:num>
  <w:num w:numId="23">
    <w:abstractNumId w:val="28"/>
  </w:num>
  <w:num w:numId="24">
    <w:abstractNumId w:val="19"/>
  </w:num>
  <w:num w:numId="25">
    <w:abstractNumId w:val="23"/>
  </w:num>
  <w:num w:numId="26">
    <w:abstractNumId w:val="29"/>
  </w:num>
  <w:num w:numId="27">
    <w:abstractNumId w:val="21"/>
  </w:num>
  <w:num w:numId="28">
    <w:abstractNumId w:val="18"/>
  </w:num>
  <w:num w:numId="29">
    <w:abstractNumId w:val="2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B7"/>
    <w:rsid w:val="00001B0F"/>
    <w:rsid w:val="000047D1"/>
    <w:rsid w:val="00063854"/>
    <w:rsid w:val="000C04C8"/>
    <w:rsid w:val="000D0878"/>
    <w:rsid w:val="000D555F"/>
    <w:rsid w:val="000F7A1C"/>
    <w:rsid w:val="0010620C"/>
    <w:rsid w:val="00146366"/>
    <w:rsid w:val="001735C3"/>
    <w:rsid w:val="001A57D5"/>
    <w:rsid w:val="002115BA"/>
    <w:rsid w:val="00243DEF"/>
    <w:rsid w:val="00274E37"/>
    <w:rsid w:val="002857AF"/>
    <w:rsid w:val="002A3A59"/>
    <w:rsid w:val="002C2C22"/>
    <w:rsid w:val="002C591E"/>
    <w:rsid w:val="002D53B5"/>
    <w:rsid w:val="002D7341"/>
    <w:rsid w:val="00321747"/>
    <w:rsid w:val="00326744"/>
    <w:rsid w:val="00345443"/>
    <w:rsid w:val="00355356"/>
    <w:rsid w:val="003700F8"/>
    <w:rsid w:val="003710FC"/>
    <w:rsid w:val="00377F9F"/>
    <w:rsid w:val="003C71A8"/>
    <w:rsid w:val="003D2788"/>
    <w:rsid w:val="003F48FA"/>
    <w:rsid w:val="004264AD"/>
    <w:rsid w:val="004424EA"/>
    <w:rsid w:val="004639F1"/>
    <w:rsid w:val="00486163"/>
    <w:rsid w:val="004909D7"/>
    <w:rsid w:val="00491440"/>
    <w:rsid w:val="0059185F"/>
    <w:rsid w:val="005A1776"/>
    <w:rsid w:val="005E4A65"/>
    <w:rsid w:val="005E6F78"/>
    <w:rsid w:val="0062794E"/>
    <w:rsid w:val="00631D9B"/>
    <w:rsid w:val="00687100"/>
    <w:rsid w:val="00687D6A"/>
    <w:rsid w:val="00691A69"/>
    <w:rsid w:val="0069427F"/>
    <w:rsid w:val="006A07C9"/>
    <w:rsid w:val="006B70DA"/>
    <w:rsid w:val="006B7BAB"/>
    <w:rsid w:val="006D69C0"/>
    <w:rsid w:val="00721D1E"/>
    <w:rsid w:val="00721FFB"/>
    <w:rsid w:val="00783C1E"/>
    <w:rsid w:val="00794DFE"/>
    <w:rsid w:val="0079631D"/>
    <w:rsid w:val="007A4B83"/>
    <w:rsid w:val="007A64F8"/>
    <w:rsid w:val="007E5D1F"/>
    <w:rsid w:val="007E7260"/>
    <w:rsid w:val="0081448B"/>
    <w:rsid w:val="008331F9"/>
    <w:rsid w:val="008335EF"/>
    <w:rsid w:val="00834D3C"/>
    <w:rsid w:val="0085742C"/>
    <w:rsid w:val="008A42B2"/>
    <w:rsid w:val="008B06AE"/>
    <w:rsid w:val="008C5229"/>
    <w:rsid w:val="008E028E"/>
    <w:rsid w:val="008E3E44"/>
    <w:rsid w:val="009225A6"/>
    <w:rsid w:val="00933850"/>
    <w:rsid w:val="0093558D"/>
    <w:rsid w:val="00954D7B"/>
    <w:rsid w:val="009801E2"/>
    <w:rsid w:val="00981F9E"/>
    <w:rsid w:val="00982DB7"/>
    <w:rsid w:val="00986B1E"/>
    <w:rsid w:val="009D143F"/>
    <w:rsid w:val="009E1386"/>
    <w:rsid w:val="009F4F19"/>
    <w:rsid w:val="00A03BBD"/>
    <w:rsid w:val="00A314A2"/>
    <w:rsid w:val="00A76D41"/>
    <w:rsid w:val="00A82ABE"/>
    <w:rsid w:val="00A90BAF"/>
    <w:rsid w:val="00AD200F"/>
    <w:rsid w:val="00B010DD"/>
    <w:rsid w:val="00B20323"/>
    <w:rsid w:val="00B365EB"/>
    <w:rsid w:val="00B51A48"/>
    <w:rsid w:val="00B5238F"/>
    <w:rsid w:val="00B54B12"/>
    <w:rsid w:val="00B55258"/>
    <w:rsid w:val="00B9509B"/>
    <w:rsid w:val="00BB4173"/>
    <w:rsid w:val="00BD0172"/>
    <w:rsid w:val="00BF3043"/>
    <w:rsid w:val="00BF53D0"/>
    <w:rsid w:val="00BF5AFB"/>
    <w:rsid w:val="00C1142E"/>
    <w:rsid w:val="00C727C6"/>
    <w:rsid w:val="00C924B8"/>
    <w:rsid w:val="00CA666C"/>
    <w:rsid w:val="00CA7CFB"/>
    <w:rsid w:val="00D022B7"/>
    <w:rsid w:val="00DD11D1"/>
    <w:rsid w:val="00E14941"/>
    <w:rsid w:val="00E45D50"/>
    <w:rsid w:val="00E551B4"/>
    <w:rsid w:val="00EA3C78"/>
    <w:rsid w:val="00F33CD6"/>
    <w:rsid w:val="00F740E9"/>
    <w:rsid w:val="00F96715"/>
    <w:rsid w:val="00FA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docId w15:val="{D34ED1CF-AF27-48ED-B877-E4B3083F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Corpsdetext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re2">
    <w:name w:val="heading 2"/>
    <w:basedOn w:val="Normal"/>
    <w:next w:val="Corpsdetext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Corpsdetexte"/>
    <w:qFormat/>
    <w:pPr>
      <w:keepNext/>
      <w:numPr>
        <w:ilvl w:val="2"/>
        <w:numId w:val="1"/>
      </w:numPr>
      <w:ind w:left="1064" w:hanging="2127"/>
      <w:outlineLvl w:val="2"/>
    </w:pPr>
    <w:rPr>
      <w:rFonts w:ascii="Univers (WN)" w:hAnsi="Univers (WN)" w:cs="Univers (WN)"/>
      <w:b/>
      <w:sz w:val="22"/>
      <w:szCs w:val="20"/>
    </w:rPr>
  </w:style>
  <w:style w:type="paragraph" w:styleId="Titre4">
    <w:name w:val="heading 4"/>
    <w:basedOn w:val="Normal"/>
    <w:next w:val="Corpsdetexte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</w:rPr>
  </w:style>
  <w:style w:type="paragraph" w:styleId="Titre5">
    <w:name w:val="heading 5"/>
    <w:basedOn w:val="Normal"/>
    <w:next w:val="Corpsdetext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Corpsdetexte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Corpsdetexte"/>
    <w:qFormat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Corpsdetexte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Corpsdetexte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ebdings" w:hAnsi="Webdings" w:cs="Webdings"/>
      <w:sz w:val="24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Numrodepage1">
    <w:name w:val="Numéro de page1"/>
    <w:basedOn w:val="Policepardfaut1"/>
  </w:style>
  <w:style w:type="character" w:styleId="Lienhypertexte">
    <w:name w:val="Hyperlink"/>
    <w:rPr>
      <w:color w:val="0000FF"/>
      <w:u w:val="single"/>
    </w:rPr>
  </w:style>
  <w:style w:type="character" w:customStyle="1" w:styleId="Lienhypertextesuivivisit1">
    <w:name w:val="Lien hypertexte suivi visité1"/>
    <w:rPr>
      <w:color w:val="800080"/>
      <w:u w:val="single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Appelnotedebasdep1">
    <w:name w:val="Appel note de bas de p.1"/>
    <w:rPr>
      <w:vertAlign w:val="superscript"/>
    </w:rPr>
  </w:style>
  <w:style w:type="character" w:customStyle="1" w:styleId="PieddepageCar">
    <w:name w:val="Pied de page Car"/>
    <w:uiPriority w:val="99"/>
    <w:rPr>
      <w:sz w:val="24"/>
      <w:szCs w:val="24"/>
    </w:rPr>
  </w:style>
  <w:style w:type="character" w:customStyle="1" w:styleId="En-tteCar">
    <w:name w:val="En-tête Car"/>
    <w:uiPriority w:val="99"/>
    <w:rPr>
      <w:sz w:val="24"/>
      <w:szCs w:val="24"/>
    </w:rPr>
  </w:style>
  <w:style w:type="character" w:customStyle="1" w:styleId="ListLabel1">
    <w:name w:val="ListLabel 1"/>
    <w:rPr>
      <w:rFonts w:cs="Times New Roman"/>
      <w:color w:val="00000A"/>
      <w:sz w:val="26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b w:val="0"/>
      <w:i w:val="0"/>
      <w:color w:val="00000A"/>
      <w:sz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Arial"/>
    </w:rPr>
  </w:style>
  <w:style w:type="character" w:customStyle="1" w:styleId="ListLabel6">
    <w:name w:val="ListLabel 6"/>
    <w:rPr>
      <w:rFonts w:eastAsia="Times New Roman"/>
      <w:sz w:val="24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sdetexte">
    <w:name w:val="Body Text"/>
    <w:basedOn w:val="Normal"/>
    <w:pPr>
      <w:spacing w:after="120"/>
    </w:pPr>
    <w:rPr>
      <w:sz w:val="20"/>
      <w:szCs w:val="20"/>
    </w:rPr>
  </w:style>
  <w:style w:type="paragraph" w:styleId="Liste">
    <w:name w:val="List"/>
    <w:basedOn w:val="Normal"/>
    <w:pPr>
      <w:ind w:left="283" w:hanging="283"/>
    </w:pPr>
    <w:rPr>
      <w:rFonts w:ascii="Arial" w:hAnsi="Arial" w:cs="Arial"/>
      <w:szCs w:val="20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Pieddepage">
    <w:name w:val="footer"/>
    <w:basedOn w:val="Normal"/>
    <w:uiPriority w:val="99"/>
    <w:pPr>
      <w:suppressLineNumbers/>
      <w:tabs>
        <w:tab w:val="center" w:pos="4536"/>
        <w:tab w:val="right" w:pos="9072"/>
      </w:tabs>
    </w:pPr>
    <w:rPr>
      <w:lang w:val="en-US" w:eastAsia="he-IL" w:bidi="he-IL"/>
    </w:rPr>
  </w:style>
  <w:style w:type="paragraph" w:styleId="En-tte">
    <w:name w:val="header"/>
    <w:basedOn w:val="Normal"/>
    <w:uiPriority w:val="99"/>
    <w:pPr>
      <w:suppressLineNumbers/>
      <w:tabs>
        <w:tab w:val="center" w:pos="4536"/>
        <w:tab w:val="right" w:pos="9072"/>
      </w:tabs>
    </w:pPr>
    <w:rPr>
      <w:lang w:val="en-US" w:eastAsia="he-IL" w:bidi="he-IL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customStyle="1" w:styleId="Objetducommentaire1">
    <w:name w:val="Objet du commentaire1"/>
    <w:basedOn w:val="Commentaire1"/>
    <w:rPr>
      <w:b/>
      <w:bCs/>
    </w:rPr>
  </w:style>
  <w:style w:type="paragraph" w:customStyle="1" w:styleId="Textedebulles1">
    <w:name w:val="Texte de bulles1"/>
    <w:basedOn w:val="Normal"/>
    <w:rPr>
      <w:rFonts w:ascii="Tahoma" w:hAnsi="Tahoma" w:cs="Tahoma"/>
      <w:sz w:val="16"/>
      <w:szCs w:val="16"/>
    </w:rPr>
  </w:style>
  <w:style w:type="paragraph" w:customStyle="1" w:styleId="Notedebasdepage1">
    <w:name w:val="Note de bas de page1"/>
    <w:basedOn w:val="Normal"/>
    <w:rPr>
      <w:sz w:val="20"/>
      <w:szCs w:val="20"/>
    </w:rPr>
  </w:style>
  <w:style w:type="paragraph" w:customStyle="1" w:styleId="SAP">
    <w:name w:val="SAP"/>
    <w:basedOn w:val="Normal"/>
    <w:rPr>
      <w:rFonts w:ascii="Arial" w:hAnsi="Arial" w:cs="Arial"/>
      <w:b/>
      <w:bCs/>
      <w:caps/>
      <w:sz w:val="20"/>
      <w:szCs w:val="20"/>
    </w:rPr>
  </w:style>
  <w:style w:type="paragraph" w:customStyle="1" w:styleId="Intgralebase">
    <w:name w:val="Intégrale_base"/>
    <w:pPr>
      <w:suppressAutoHyphens/>
      <w:spacing w:line="280" w:lineRule="atLeast"/>
    </w:pPr>
    <w:rPr>
      <w:lang w:eastAsia="ar-SA"/>
    </w:rPr>
  </w:style>
  <w:style w:type="paragraph" w:styleId="Titre">
    <w:name w:val="Title"/>
    <w:basedOn w:val="Normal"/>
    <w:next w:val="Sous-titre"/>
    <w:qFormat/>
    <w:pPr>
      <w:jc w:val="center"/>
    </w:pPr>
    <w:rPr>
      <w:b/>
      <w:bCs/>
      <w:sz w:val="28"/>
      <w:szCs w:val="28"/>
    </w:rPr>
  </w:style>
  <w:style w:type="paragraph" w:styleId="Sous-titre">
    <w:name w:val="Subtitle"/>
    <w:basedOn w:val="Normal"/>
    <w:next w:val="Corpsdetexte"/>
    <w:qFormat/>
    <w:p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jc w:val="center"/>
    </w:pPr>
    <w:rPr>
      <w:b/>
      <w:bCs/>
      <w:i/>
      <w:iCs/>
      <w:sz w:val="20"/>
      <w:szCs w:val="20"/>
    </w:rPr>
  </w:style>
  <w:style w:type="paragraph" w:styleId="Retraitcorpsdetexte">
    <w:name w:val="Body Text Indent"/>
    <w:basedOn w:val="Normal"/>
    <w:pPr>
      <w:ind w:left="1068"/>
    </w:pPr>
    <w:rPr>
      <w:rFonts w:ascii="Arial" w:hAnsi="Arial" w:cs="Arial"/>
    </w:rPr>
  </w:style>
  <w:style w:type="paragraph" w:customStyle="1" w:styleId="Corpsdetexte21">
    <w:name w:val="Corps de texte 21"/>
    <w:basedOn w:val="Normal"/>
    <w:pPr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Corpsdetexte31">
    <w:name w:val="Corps de texte 31"/>
    <w:basedOn w:val="Normal"/>
    <w:rPr>
      <w:rFonts w:ascii="Arial" w:hAnsi="Arial" w:cs="Arial"/>
      <w:b/>
      <w:bCs/>
      <w:sz w:val="28"/>
      <w:szCs w:val="28"/>
    </w:rPr>
  </w:style>
  <w:style w:type="paragraph" w:customStyle="1" w:styleId="Retraitcorpsdetexte21">
    <w:name w:val="Retrait corps de texte 21"/>
    <w:basedOn w:val="Normal"/>
    <w:pPr>
      <w:ind w:left="2832"/>
      <w:jc w:val="both"/>
    </w:pPr>
    <w:rPr>
      <w:rFonts w:ascii="Arial" w:hAnsi="Arial" w:cs="Arial"/>
    </w:rPr>
  </w:style>
  <w:style w:type="paragraph" w:customStyle="1" w:styleId="Normalcentr1">
    <w:name w:val="Normal centré1"/>
    <w:basedOn w:val="Normal"/>
    <w:pPr>
      <w:ind w:left="113" w:right="113"/>
    </w:pPr>
    <w:rPr>
      <w:rFonts w:ascii="Arial Narrow" w:hAnsi="Arial Narrow" w:cs="Arial Narrow"/>
      <w:sz w:val="22"/>
      <w:szCs w:val="20"/>
    </w:rPr>
  </w:style>
  <w:style w:type="paragraph" w:styleId="NormalWeb">
    <w:name w:val="Normal (Web)"/>
    <w:basedOn w:val="Normal"/>
    <w:pPr>
      <w:spacing w:before="100"/>
    </w:pPr>
    <w:rPr>
      <w:rFonts w:ascii="Arial" w:hAnsi="Arial" w:cs="Arial"/>
      <w:color w:val="000000"/>
      <w:sz w:val="18"/>
      <w:szCs w:val="18"/>
    </w:rPr>
  </w:style>
  <w:style w:type="paragraph" w:customStyle="1" w:styleId="Textepardfaut">
    <w:name w:val="Texte par défaut"/>
    <w:basedOn w:val="Normal"/>
    <w:rPr>
      <w:lang w:val="en-US"/>
    </w:rPr>
  </w:style>
  <w:style w:type="paragraph" w:customStyle="1" w:styleId="DefaultText">
    <w:name w:val="Default Text"/>
    <w:basedOn w:val="Normal"/>
    <w:rPr>
      <w:lang w:val="en-US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Commentaire10">
    <w:name w:val="Commentaire1"/>
    <w:basedOn w:val="Normal"/>
    <w:rPr>
      <w:sz w:val="20"/>
      <w:szCs w:val="20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traitcorpsdetexte210">
    <w:name w:val="Retrait corps de texte 21"/>
    <w:basedOn w:val="Normal"/>
    <w:pPr>
      <w:ind w:left="2832"/>
      <w:jc w:val="both"/>
    </w:pPr>
    <w:rPr>
      <w:rFonts w:ascii="Arial" w:hAnsi="Arial" w:cs="Arial"/>
    </w:rPr>
  </w:style>
  <w:style w:type="paragraph" w:customStyle="1" w:styleId="Paragraphedeliste1">
    <w:name w:val="Paragraphe de liste1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ansinterligne1">
    <w:name w:val="Sans interligne1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pPr>
      <w:suppressAutoHyphens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10F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3710FC"/>
    <w:rPr>
      <w:rFonts w:ascii="Segoe UI" w:hAnsi="Segoe UI" w:cs="Segoe UI"/>
      <w:sz w:val="18"/>
      <w:szCs w:val="18"/>
      <w:lang w:eastAsia="ar-SA"/>
    </w:rPr>
  </w:style>
  <w:style w:type="paragraph" w:styleId="Corpsdetexte2">
    <w:name w:val="Body Text 2"/>
    <w:basedOn w:val="Normal"/>
    <w:link w:val="Corpsdetexte2Car"/>
    <w:semiHidden/>
    <w:rsid w:val="0062794E"/>
    <w:pPr>
      <w:suppressAutoHyphens w:val="0"/>
    </w:pPr>
    <w:rPr>
      <w:rFonts w:ascii="Arial" w:hAnsi="Arial" w:cs="Arial"/>
      <w:sz w:val="20"/>
      <w:lang w:eastAsia="fr-FR"/>
    </w:rPr>
  </w:style>
  <w:style w:type="character" w:customStyle="1" w:styleId="Corpsdetexte2Car">
    <w:name w:val="Corps de texte 2 Car"/>
    <w:link w:val="Corpsdetexte2"/>
    <w:semiHidden/>
    <w:rsid w:val="0062794E"/>
    <w:rPr>
      <w:rFonts w:ascii="Arial" w:hAnsi="Arial" w:cs="Arial"/>
      <w:szCs w:val="24"/>
    </w:rPr>
  </w:style>
  <w:style w:type="character" w:customStyle="1" w:styleId="Textedelespacerserv">
    <w:name w:val="Texte de l’espace réservé"/>
    <w:uiPriority w:val="99"/>
    <w:semiHidden/>
    <w:rsid w:val="00486163"/>
    <w:rPr>
      <w:color w:val="808080"/>
    </w:rPr>
  </w:style>
  <w:style w:type="table" w:styleId="Grilledutableau">
    <w:name w:val="Table Grid"/>
    <w:basedOn w:val="TableauNormal"/>
    <w:uiPriority w:val="39"/>
    <w:rsid w:val="00F7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D5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9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3203B-9641-4EAC-9ABF-33922722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REPERE POUR LA FORMATION</vt:lpstr>
    </vt:vector>
  </TitlesOfParts>
  <Company>Hewlett-Packard Company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REPERE POUR LA FORMATION</dc:title>
  <dc:creator>Formateur</dc:creator>
  <cp:lastModifiedBy>TROJAN Guylène</cp:lastModifiedBy>
  <cp:revision>7</cp:revision>
  <cp:lastPrinted>2019-01-08T13:53:00Z</cp:lastPrinted>
  <dcterms:created xsi:type="dcterms:W3CDTF">2019-01-11T10:30:00Z</dcterms:created>
  <dcterms:modified xsi:type="dcterms:W3CDTF">2019-01-14T13:52:00Z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Académie de Montpellier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