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1FFB" w:rsidRDefault="002F72D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3FBA1" wp14:editId="60D91A44">
                <wp:simplePos x="0" y="0"/>
                <wp:positionH relativeFrom="column">
                  <wp:posOffset>4396105</wp:posOffset>
                </wp:positionH>
                <wp:positionV relativeFrom="paragraph">
                  <wp:posOffset>27305</wp:posOffset>
                </wp:positionV>
                <wp:extent cx="1844040" cy="541020"/>
                <wp:effectExtent l="19050" t="19050" r="2286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040" cy="541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4941" w:rsidRPr="002F72D5" w:rsidRDefault="00E14941" w:rsidP="007A64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F72D5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A dupliquer pour chaque PFMP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03FBA1" id="AutoShape 2" o:spid="_x0000_s1026" style="position:absolute;margin-left:346.15pt;margin-top:2.15pt;width:145.2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" filled="f" fillcolor="red" strokecolor="red" strokeweight="3pt">
                <v:stroke linestyle="thinThin"/>
                <v:textbox>
                  <w:txbxContent>
                    <w:p w:rsidR="00E14941" w:rsidRPr="002F72D5" w:rsidRDefault="00E14941" w:rsidP="007A64F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2F72D5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A dupliquer pour chaque PFMP</w:t>
                      </w:r>
                    </w:p>
                  </w:txbxContent>
                </v:textbox>
              </v:roundrect>
            </w:pict>
          </mc:Fallback>
        </mc:AlternateContent>
      </w:r>
      <w:r w:rsidR="00783C1E">
        <w:rPr>
          <w:noProof/>
          <w:lang w:eastAsia="fr-FR"/>
        </w:rPr>
        <w:drawing>
          <wp:inline distT="0" distB="0" distL="0" distR="0" wp14:anchorId="5D35B959" wp14:editId="711461B9">
            <wp:extent cx="609600" cy="642911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3" cy="66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4EA" w:rsidRDefault="004424EA">
      <w:pPr>
        <w:pStyle w:val="Sansinterligne1"/>
        <w:suppressAutoHyphens w:val="0"/>
        <w:rPr>
          <w:rFonts w:ascii="Arial" w:eastAsia="Times New Roman" w:hAnsi="Arial" w:cs="Arial"/>
          <w:sz w:val="20"/>
          <w:szCs w:val="20"/>
        </w:rPr>
      </w:pPr>
    </w:p>
    <w:p w:rsidR="00721FFB" w:rsidRPr="00B20323" w:rsidRDefault="00A314A2" w:rsidP="002F72D5">
      <w:pPr>
        <w:shd w:val="clear" w:color="auto" w:fill="F3F7ED"/>
        <w:jc w:val="center"/>
        <w:rPr>
          <w:rFonts w:ascii="Arial" w:hAnsi="Arial" w:cs="Arial"/>
          <w:b/>
          <w:sz w:val="20"/>
          <w:szCs w:val="20"/>
          <w:shd w:val="clear" w:color="auto" w:fill="D9D9D9"/>
        </w:rPr>
      </w:pPr>
      <w:r w:rsidRPr="00B20323">
        <w:rPr>
          <w:rFonts w:ascii="Arial" w:eastAsia="Calibri" w:hAnsi="Arial" w:cs="Arial"/>
          <w:b/>
          <w:bCs/>
          <w:sz w:val="28"/>
          <w:szCs w:val="22"/>
        </w:rPr>
        <w:t>Les Périodes de Formation en Milieu Professionnel (PFMP)</w:t>
      </w:r>
    </w:p>
    <w:p w:rsidR="004424EA" w:rsidRDefault="004424EA" w:rsidP="00465233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D9D9D9"/>
        </w:rPr>
      </w:pPr>
    </w:p>
    <w:p w:rsidR="00465233" w:rsidRDefault="00465233" w:rsidP="00465233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:rsidR="00465233" w:rsidRPr="00465233" w:rsidRDefault="00465233" w:rsidP="00465233">
      <w:pPr>
        <w:shd w:val="clear" w:color="auto" w:fill="FFFFFF" w:themeFill="background1"/>
        <w:rPr>
          <w:rFonts w:ascii="Arial" w:hAnsi="Arial" w:cs="Arial"/>
          <w:b/>
          <w:color w:val="0070C0"/>
          <w:sz w:val="20"/>
          <w:szCs w:val="20"/>
        </w:rPr>
      </w:pPr>
      <w:r w:rsidRPr="00465233">
        <w:rPr>
          <w:rFonts w:ascii="Arial" w:hAnsi="Arial" w:cs="Arial"/>
          <w:b/>
          <w:sz w:val="20"/>
          <w:szCs w:val="20"/>
        </w:rPr>
        <w:t>NOM, Prénom du stagiaire :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 w:rsidR="002F72D5">
        <w:rPr>
          <w:rFonts w:ascii="Arial" w:hAnsi="Arial" w:cs="Arial"/>
          <w:color w:val="0070C0"/>
          <w:sz w:val="20"/>
          <w:szCs w:val="20"/>
        </w:rPr>
        <w:t>…………………………………………………….</w:t>
      </w:r>
    </w:p>
    <w:p w:rsidR="00465233" w:rsidRDefault="00465233" w:rsidP="00465233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:rsidR="002F72D5" w:rsidRDefault="002F72D5" w:rsidP="00465233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:rsidR="002F72D5" w:rsidRPr="005E6F78" w:rsidRDefault="002F72D5" w:rsidP="00465233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5"/>
      </w:tblGrid>
      <w:tr w:rsidR="00721FFB">
        <w:trPr>
          <w:cantSplit/>
          <w:trHeight w:val="3236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1FFB" w:rsidRDefault="003700F8">
            <w:pPr>
              <w:spacing w:after="12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 Black" w:hAnsi="Arial Black" w:cs="Arial Black"/>
                <w:b/>
                <w:sz w:val="22"/>
                <w:szCs w:val="22"/>
              </w:rPr>
              <w:t xml:space="preserve">LIEU D’ACCUEIL </w:t>
            </w:r>
            <w:r w:rsidR="00721FF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721FFB" w:rsidRDefault="00721FFB" w:rsidP="0062794E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8"/>
              </w:rPr>
              <w:t>Nom</w:t>
            </w:r>
            <w:r w:rsidR="0062794E">
              <w:rPr>
                <w:rFonts w:ascii="Arial" w:hAnsi="Arial" w:cs="Arial"/>
                <w:sz w:val="22"/>
                <w:szCs w:val="28"/>
              </w:rPr>
              <w:t xml:space="preserve"> :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 w:rsidR="0062794E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  <w:proofErr w:type="gramStart"/>
            <w:r w:rsidR="0062794E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62794E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721FFB" w:rsidRDefault="0062794E" w:rsidP="0062794E">
            <w:pPr>
              <w:pStyle w:val="Intgralebase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</w:t>
            </w:r>
            <w:r w:rsidR="00954D7B">
              <w:rPr>
                <w:rFonts w:ascii="Arial" w:hAnsi="Arial" w:cs="Arial"/>
                <w:sz w:val="22"/>
                <w:szCs w:val="22"/>
              </w:rPr>
              <w:t xml:space="preserve"> : </w:t>
            </w:r>
            <w:proofErr w:type="gramStart"/>
            <w:r w:rsidR="00721FFB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721FFB">
              <w:rPr>
                <w:rFonts w:ascii="Arial" w:hAnsi="Arial" w:cs="Arial"/>
                <w:sz w:val="22"/>
                <w:szCs w:val="22"/>
              </w:rPr>
              <w:t>.………………………………………………………………………………………..……….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21FFB" w:rsidRDefault="00721FFB" w:rsidP="0062794E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……………………………………………………………………………………………………..………………</w:t>
            </w:r>
          </w:p>
          <w:p w:rsidR="0062794E" w:rsidRDefault="00721FF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Secteur : </w:t>
            </w:r>
          </w:p>
          <w:p w:rsidR="00721FFB" w:rsidRDefault="00721FF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</w:t>
            </w:r>
            <w:r>
              <w:rPr>
                <w:rFonts w:ascii="Arial" w:hAnsi="Arial" w:cs="Arial"/>
                <w:sz w:val="22"/>
                <w:szCs w:val="22"/>
              </w:rPr>
              <w:t xml:space="preserve"> Ecole Maternelle ou accueil collectif pour mineurs </w:t>
            </w:r>
          </w:p>
          <w:p w:rsidR="00721FFB" w:rsidRDefault="00721FF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</w:t>
            </w:r>
            <w:r>
              <w:rPr>
                <w:rFonts w:ascii="Arial" w:hAnsi="Arial" w:cs="Arial"/>
                <w:sz w:val="22"/>
                <w:szCs w:val="22"/>
              </w:rPr>
              <w:t xml:space="preserve"> Etablissement ou service d’accueil pour jeune enfants de moins de 6 ans </w:t>
            </w:r>
          </w:p>
          <w:p w:rsidR="0062794E" w:rsidRDefault="00721FFB" w:rsidP="0062794E">
            <w:pPr>
              <w:ind w:left="992" w:hanging="99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</w:t>
            </w:r>
            <w:r>
              <w:rPr>
                <w:rFonts w:ascii="Arial" w:hAnsi="Arial" w:cs="Arial"/>
                <w:sz w:val="22"/>
                <w:szCs w:val="22"/>
              </w:rPr>
              <w:t xml:space="preserve"> Domicile (Assistant maternel agréé ou </w:t>
            </w:r>
            <w:r w:rsidR="003700F8">
              <w:rPr>
                <w:rFonts w:ascii="Arial" w:hAnsi="Arial" w:cs="Arial"/>
                <w:sz w:val="22"/>
                <w:szCs w:val="22"/>
              </w:rPr>
              <w:t xml:space="preserve">maison d’assistant maternel ou </w:t>
            </w:r>
            <w:r>
              <w:rPr>
                <w:rFonts w:ascii="Arial" w:hAnsi="Arial" w:cs="Arial"/>
                <w:sz w:val="22"/>
                <w:szCs w:val="22"/>
              </w:rPr>
              <w:t xml:space="preserve">organisme de services à la personne offrant des </w:t>
            </w:r>
            <w:r w:rsidR="0062794E">
              <w:rPr>
                <w:rFonts w:ascii="Arial" w:hAnsi="Arial" w:cs="Arial"/>
                <w:sz w:val="22"/>
                <w:szCs w:val="22"/>
              </w:rPr>
              <w:t>prestations</w:t>
            </w:r>
          </w:p>
          <w:p w:rsidR="00721FFB" w:rsidRDefault="00721FFB" w:rsidP="0062794E">
            <w:pPr>
              <w:ind w:left="992" w:hanging="992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garde à domicile) </w:t>
            </w:r>
          </w:p>
          <w:p w:rsidR="00721FFB" w:rsidRDefault="00721FF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:rsidR="00721FFB" w:rsidRDefault="00721FFB">
            <w:pPr>
              <w:spacing w:line="480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Tuteur : ……………………………………………… </w:t>
            </w:r>
          </w:p>
          <w:p w:rsidR="00721FFB" w:rsidRDefault="00721FFB" w:rsidP="0062794E">
            <w:pPr>
              <w:spacing w:line="480" w:lineRule="auto"/>
            </w:pPr>
            <w:r>
              <w:rPr>
                <w:rFonts w:ascii="Arial" w:hAnsi="Arial" w:cs="Arial"/>
                <w:sz w:val="22"/>
                <w:szCs w:val="22"/>
              </w:rPr>
              <w:t>Téléphone : …………………………………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Courriel : ………………………………………….</w:t>
            </w:r>
          </w:p>
        </w:tc>
      </w:tr>
      <w:tr w:rsidR="00721FFB">
        <w:trPr>
          <w:cantSplit/>
          <w:trHeight w:val="95"/>
        </w:trPr>
        <w:tc>
          <w:tcPr>
            <w:tcW w:w="10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FB" w:rsidRDefault="00721FFB">
            <w:pPr>
              <w:snapToGrid w:val="0"/>
              <w:spacing w:after="120"/>
              <w:rPr>
                <w:rFonts w:ascii="Arial Black" w:hAnsi="Arial Black" w:cs="Arial Black"/>
                <w:b/>
                <w:sz w:val="22"/>
                <w:szCs w:val="22"/>
              </w:rPr>
            </w:pPr>
          </w:p>
        </w:tc>
      </w:tr>
      <w:tr w:rsidR="00721FFB">
        <w:trPr>
          <w:cantSplit/>
          <w:trHeight w:val="95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FB" w:rsidRPr="00954D7B" w:rsidRDefault="00721FFB">
            <w:pPr>
              <w:spacing w:after="120"/>
              <w:rPr>
                <w:rFonts w:ascii="Arial Black" w:hAnsi="Arial Black" w:cs="Arial Black"/>
                <w:b/>
                <w:sz w:val="22"/>
                <w:szCs w:val="22"/>
              </w:rPr>
            </w:pPr>
            <w:r>
              <w:rPr>
                <w:rFonts w:ascii="Arial Black" w:hAnsi="Arial Black" w:cs="Arial Black"/>
                <w:b/>
                <w:sz w:val="22"/>
                <w:szCs w:val="22"/>
              </w:rPr>
              <w:t xml:space="preserve"> </w:t>
            </w:r>
            <w:r w:rsidR="00954D7B" w:rsidRPr="00954D7B">
              <w:rPr>
                <w:rFonts w:ascii="Arial Black" w:hAnsi="Arial Black" w:cs="Arial Black"/>
                <w:b/>
                <w:sz w:val="22"/>
                <w:szCs w:val="22"/>
              </w:rPr>
              <w:t>Appréciation globale du tuteur</w:t>
            </w:r>
            <w:r w:rsidRPr="00954D7B">
              <w:rPr>
                <w:rFonts w:ascii="Arial Black" w:hAnsi="Arial Black" w:cs="Arial Black"/>
                <w:b/>
                <w:sz w:val="22"/>
                <w:szCs w:val="22"/>
              </w:rPr>
              <w:t xml:space="preserve"> </w:t>
            </w:r>
          </w:p>
          <w:p w:rsidR="00721FFB" w:rsidRPr="00954D7B" w:rsidRDefault="00954D7B" w:rsidP="00954D7B">
            <w:pPr>
              <w:pStyle w:val="Paragraphedeliste1"/>
              <w:spacing w:after="120"/>
              <w:ind w:left="0"/>
              <w:rPr>
                <w:rFonts w:eastAsia="Times New Roman" w:cs="Arial Black"/>
                <w:sz w:val="24"/>
                <w:szCs w:val="24"/>
              </w:rPr>
            </w:pP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</w:t>
            </w:r>
            <w:r>
              <w:rPr>
                <w:rFonts w:eastAsia="Times New Roman" w:cs="Arial Black"/>
                <w:sz w:val="24"/>
                <w:szCs w:val="24"/>
              </w:rPr>
              <w:t>…………………………………….</w:t>
            </w: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………………………………………………………………..</w:t>
            </w:r>
          </w:p>
          <w:p w:rsidR="00954D7B" w:rsidRPr="00954D7B" w:rsidRDefault="00954D7B" w:rsidP="00954D7B">
            <w:pPr>
              <w:pStyle w:val="Paragraphedeliste1"/>
              <w:spacing w:after="120"/>
              <w:ind w:left="0"/>
              <w:rPr>
                <w:rFonts w:eastAsia="Times New Roman" w:cs="Arial Black"/>
                <w:sz w:val="24"/>
                <w:szCs w:val="24"/>
              </w:rPr>
            </w:pP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</w:t>
            </w:r>
            <w:r>
              <w:rPr>
                <w:rFonts w:eastAsia="Times New Roman" w:cs="Arial Black"/>
                <w:sz w:val="24"/>
                <w:szCs w:val="24"/>
              </w:rPr>
              <w:t>…………………………………….</w:t>
            </w: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………………………………………………………………..</w:t>
            </w:r>
          </w:p>
          <w:p w:rsidR="00954D7B" w:rsidRPr="00954D7B" w:rsidRDefault="00954D7B" w:rsidP="00954D7B">
            <w:pPr>
              <w:pStyle w:val="Paragraphedeliste1"/>
              <w:spacing w:after="120"/>
              <w:ind w:left="0"/>
              <w:rPr>
                <w:rFonts w:eastAsia="Times New Roman" w:cs="Arial Black"/>
                <w:sz w:val="24"/>
                <w:szCs w:val="24"/>
              </w:rPr>
            </w:pP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</w:t>
            </w:r>
            <w:r>
              <w:rPr>
                <w:rFonts w:eastAsia="Times New Roman" w:cs="Arial Black"/>
                <w:sz w:val="24"/>
                <w:szCs w:val="24"/>
              </w:rPr>
              <w:t>…………………………………….</w:t>
            </w: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………………………………………………………………..</w:t>
            </w:r>
          </w:p>
          <w:p w:rsidR="00954D7B" w:rsidRPr="00954D7B" w:rsidRDefault="00954D7B" w:rsidP="00954D7B">
            <w:pPr>
              <w:pStyle w:val="Paragraphedeliste1"/>
              <w:spacing w:after="120"/>
              <w:ind w:left="0"/>
              <w:rPr>
                <w:rFonts w:eastAsia="Times New Roman" w:cs="Arial Black"/>
                <w:sz w:val="24"/>
                <w:szCs w:val="24"/>
              </w:rPr>
            </w:pP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</w:t>
            </w:r>
            <w:r>
              <w:rPr>
                <w:rFonts w:eastAsia="Times New Roman" w:cs="Arial Black"/>
                <w:sz w:val="24"/>
                <w:szCs w:val="24"/>
              </w:rPr>
              <w:t>…………………………………….</w:t>
            </w: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………………………………………………………………..</w:t>
            </w:r>
          </w:p>
          <w:p w:rsidR="00954D7B" w:rsidRPr="00954D7B" w:rsidRDefault="00954D7B" w:rsidP="00954D7B">
            <w:pPr>
              <w:pStyle w:val="Paragraphedeliste1"/>
              <w:spacing w:after="120"/>
              <w:ind w:left="0"/>
              <w:rPr>
                <w:rFonts w:eastAsia="Times New Roman" w:cs="Arial Black"/>
                <w:sz w:val="24"/>
                <w:szCs w:val="24"/>
              </w:rPr>
            </w:pP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</w:t>
            </w:r>
            <w:r>
              <w:rPr>
                <w:rFonts w:eastAsia="Times New Roman" w:cs="Arial Black"/>
                <w:sz w:val="24"/>
                <w:szCs w:val="24"/>
              </w:rPr>
              <w:t>…………………………………….</w:t>
            </w: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………………………………………………………………..</w:t>
            </w:r>
          </w:p>
          <w:p w:rsidR="00954D7B" w:rsidRPr="00954D7B" w:rsidRDefault="00954D7B" w:rsidP="00954D7B">
            <w:pPr>
              <w:pStyle w:val="Paragraphedeliste1"/>
              <w:spacing w:after="120"/>
              <w:ind w:left="0"/>
              <w:rPr>
                <w:rFonts w:eastAsia="Times New Roman" w:cs="Arial Black"/>
                <w:sz w:val="24"/>
                <w:szCs w:val="24"/>
              </w:rPr>
            </w:pP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</w:t>
            </w:r>
            <w:r>
              <w:rPr>
                <w:rFonts w:eastAsia="Times New Roman" w:cs="Arial Black"/>
                <w:sz w:val="24"/>
                <w:szCs w:val="24"/>
              </w:rPr>
              <w:t>…………………………………….</w:t>
            </w: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………………………………………………………………..</w:t>
            </w:r>
          </w:p>
          <w:p w:rsidR="00954D7B" w:rsidRPr="00954D7B" w:rsidRDefault="00954D7B" w:rsidP="00954D7B">
            <w:pPr>
              <w:pStyle w:val="Paragraphedeliste1"/>
              <w:spacing w:after="120"/>
              <w:ind w:left="0"/>
              <w:rPr>
                <w:rFonts w:eastAsia="Times New Roman" w:cs="Arial Black"/>
                <w:sz w:val="24"/>
                <w:szCs w:val="24"/>
              </w:rPr>
            </w:pP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</w:t>
            </w:r>
            <w:r>
              <w:rPr>
                <w:rFonts w:eastAsia="Times New Roman" w:cs="Arial Black"/>
                <w:sz w:val="24"/>
                <w:szCs w:val="24"/>
              </w:rPr>
              <w:t>…………………………………….</w:t>
            </w: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………………………………………………………………..</w:t>
            </w:r>
          </w:p>
          <w:p w:rsidR="00954D7B" w:rsidRPr="00954D7B" w:rsidRDefault="00954D7B" w:rsidP="00954D7B">
            <w:pPr>
              <w:pStyle w:val="Paragraphedeliste1"/>
              <w:spacing w:after="120"/>
              <w:ind w:left="0"/>
              <w:rPr>
                <w:rFonts w:eastAsia="Times New Roman" w:cs="Arial Black"/>
                <w:sz w:val="24"/>
                <w:szCs w:val="24"/>
              </w:rPr>
            </w:pP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</w:t>
            </w:r>
            <w:r>
              <w:rPr>
                <w:rFonts w:eastAsia="Times New Roman" w:cs="Arial Black"/>
                <w:sz w:val="24"/>
                <w:szCs w:val="24"/>
              </w:rPr>
              <w:t>…………………………………….</w:t>
            </w: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………………………………………………………………..</w:t>
            </w:r>
          </w:p>
          <w:p w:rsidR="00954D7B" w:rsidRPr="00954D7B" w:rsidRDefault="00954D7B" w:rsidP="00954D7B">
            <w:pPr>
              <w:pStyle w:val="Paragraphedeliste1"/>
              <w:spacing w:after="120"/>
              <w:ind w:left="0"/>
              <w:rPr>
                <w:rFonts w:eastAsia="Times New Roman" w:cs="Arial Black"/>
                <w:sz w:val="24"/>
                <w:szCs w:val="24"/>
              </w:rPr>
            </w:pP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</w:t>
            </w:r>
            <w:r>
              <w:rPr>
                <w:rFonts w:eastAsia="Times New Roman" w:cs="Arial Black"/>
                <w:sz w:val="24"/>
                <w:szCs w:val="24"/>
              </w:rPr>
              <w:t>…………………………………….</w:t>
            </w: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………………………………………………………………..</w:t>
            </w:r>
          </w:p>
          <w:p w:rsidR="002F72D5" w:rsidRPr="00954D7B" w:rsidRDefault="002F72D5" w:rsidP="002F72D5">
            <w:pPr>
              <w:pStyle w:val="Paragraphedeliste1"/>
              <w:spacing w:after="120"/>
              <w:ind w:left="0"/>
              <w:rPr>
                <w:rFonts w:eastAsia="Times New Roman" w:cs="Arial Black"/>
                <w:sz w:val="24"/>
                <w:szCs w:val="24"/>
              </w:rPr>
            </w:pP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</w:t>
            </w:r>
            <w:r>
              <w:rPr>
                <w:rFonts w:eastAsia="Times New Roman" w:cs="Arial Black"/>
                <w:sz w:val="24"/>
                <w:szCs w:val="24"/>
              </w:rPr>
              <w:t>…………………………………….</w:t>
            </w: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………………………………………………………………..</w:t>
            </w:r>
          </w:p>
          <w:p w:rsidR="00954D7B" w:rsidRPr="00465233" w:rsidRDefault="00954D7B" w:rsidP="00465233">
            <w:pPr>
              <w:pStyle w:val="Paragraphedeliste1"/>
              <w:spacing w:after="120"/>
              <w:ind w:left="0"/>
              <w:rPr>
                <w:rFonts w:eastAsia="Times New Roman" w:cs="Arial Black"/>
                <w:sz w:val="24"/>
                <w:szCs w:val="24"/>
              </w:rPr>
            </w:pP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</w:t>
            </w:r>
            <w:r>
              <w:rPr>
                <w:rFonts w:eastAsia="Times New Roman" w:cs="Arial Black"/>
                <w:sz w:val="24"/>
                <w:szCs w:val="24"/>
              </w:rPr>
              <w:t>…………………………………….</w:t>
            </w:r>
            <w:r w:rsidRPr="00954D7B">
              <w:rPr>
                <w:rFonts w:eastAsia="Times New Roman" w:cs="Arial Black"/>
                <w:sz w:val="24"/>
                <w:szCs w:val="24"/>
              </w:rPr>
              <w:t>………………………………………………………………..</w:t>
            </w:r>
          </w:p>
        </w:tc>
      </w:tr>
    </w:tbl>
    <w:p w:rsidR="00933850" w:rsidRDefault="00933850">
      <w:pPr>
        <w:suppressAutoHyphens w:val="0"/>
      </w:pPr>
    </w:p>
    <w:sectPr w:rsidR="00933850" w:rsidSect="008574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5" w:right="851" w:bottom="851" w:left="1021" w:header="709" w:footer="30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D9B" w:rsidRDefault="00631D9B">
      <w:r>
        <w:separator/>
      </w:r>
    </w:p>
  </w:endnote>
  <w:endnote w:type="continuationSeparator" w:id="0">
    <w:p w:rsidR="00631D9B" w:rsidRDefault="0063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N)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41" w:rsidRPr="005A1776" w:rsidRDefault="00E14941" w:rsidP="005A1776">
    <w:pPr>
      <w:pStyle w:val="Pieddepage"/>
      <w:jc w:val="right"/>
      <w:rPr>
        <w:rFonts w:ascii="Arial Narrow" w:hAnsi="Arial Narrow"/>
        <w:i/>
        <w:sz w:val="20"/>
        <w:szCs w:val="20"/>
        <w:lang w:val="fr-FR"/>
      </w:rPr>
    </w:pPr>
    <w:r w:rsidRPr="005A1776">
      <w:rPr>
        <w:rFonts w:ascii="Arial Narrow" w:hAnsi="Arial Narrow" w:cs="Arial"/>
        <w:i/>
        <w:sz w:val="20"/>
        <w:szCs w:val="20"/>
        <w:lang w:val="fr-FR"/>
      </w:rPr>
      <w:t xml:space="preserve">Livret de formation </w:t>
    </w:r>
    <w:r w:rsidR="00691A69" w:rsidRPr="00D47B63">
      <w:rPr>
        <w:rFonts w:ascii="Arial Narrow" w:hAnsi="Arial Narrow"/>
        <w:i/>
        <w:sz w:val="20"/>
        <w:szCs w:val="20"/>
        <w:lang w:val="fr-FR"/>
      </w:rPr>
      <w:t>CAP « Accompagnant É</w:t>
    </w:r>
    <w:r w:rsidR="00691A69">
      <w:rPr>
        <w:rFonts w:ascii="Arial Narrow" w:hAnsi="Arial Narrow"/>
        <w:i/>
        <w:sz w:val="20"/>
        <w:szCs w:val="20"/>
        <w:lang w:val="fr-FR"/>
      </w:rPr>
      <w:t xml:space="preserve">ducatif Petite Enfance » </w:t>
    </w:r>
    <w:r w:rsidRPr="005A1776">
      <w:rPr>
        <w:rFonts w:ascii="Arial Narrow" w:hAnsi="Arial Narrow" w:cs="Arial"/>
        <w:i/>
        <w:sz w:val="20"/>
        <w:szCs w:val="20"/>
        <w:lang w:val="fr-FR"/>
      </w:rPr>
      <w:t>– Académie de Nantes (mai 2017)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41" w:rsidRPr="009B05F2" w:rsidRDefault="009B05F2" w:rsidP="009B05F2">
    <w:pPr>
      <w:pStyle w:val="Pieddepage"/>
      <w:tabs>
        <w:tab w:val="clear" w:pos="9072"/>
        <w:tab w:val="right" w:pos="9923"/>
      </w:tabs>
      <w:rPr>
        <w:rFonts w:ascii="Arial Narrow" w:hAnsi="Arial Narrow"/>
        <w:i/>
        <w:sz w:val="20"/>
        <w:szCs w:val="20"/>
        <w:lang w:val="fr-FR"/>
      </w:rPr>
    </w:pPr>
    <w:r w:rsidRPr="005A1776">
      <w:rPr>
        <w:rFonts w:ascii="Arial Narrow" w:hAnsi="Arial Narrow" w:cs="Arial"/>
        <w:i/>
        <w:sz w:val="20"/>
        <w:szCs w:val="20"/>
        <w:lang w:val="fr-FR"/>
      </w:rPr>
      <w:t xml:space="preserve">Livret de formation </w:t>
    </w:r>
    <w:r w:rsidRPr="00D47B63">
      <w:rPr>
        <w:rFonts w:ascii="Arial Narrow" w:hAnsi="Arial Narrow"/>
        <w:i/>
        <w:sz w:val="20"/>
        <w:szCs w:val="20"/>
        <w:lang w:val="fr-FR"/>
      </w:rPr>
      <w:t>CAP « Accompagnant É</w:t>
    </w:r>
    <w:r>
      <w:rPr>
        <w:rFonts w:ascii="Arial Narrow" w:hAnsi="Arial Narrow"/>
        <w:i/>
        <w:sz w:val="20"/>
        <w:szCs w:val="20"/>
        <w:lang w:val="fr-FR"/>
      </w:rPr>
      <w:t xml:space="preserve">ducatif Petite Enfance » </w:t>
    </w:r>
    <w:r w:rsidRPr="005A1776">
      <w:rPr>
        <w:rFonts w:ascii="Arial Narrow" w:hAnsi="Arial Narrow" w:cs="Arial"/>
        <w:i/>
        <w:sz w:val="20"/>
        <w:szCs w:val="20"/>
        <w:lang w:val="fr-FR"/>
      </w:rPr>
      <w:t>– Académie de Nantes (</w:t>
    </w:r>
    <w:r>
      <w:rPr>
        <w:rFonts w:ascii="Arial Narrow" w:hAnsi="Arial Narrow" w:cs="Arial"/>
        <w:i/>
        <w:sz w:val="20"/>
        <w:szCs w:val="20"/>
        <w:lang w:val="fr-FR"/>
      </w:rPr>
      <w:t>janvier 2019)</w:t>
    </w:r>
    <w:r>
      <w:rPr>
        <w:rFonts w:ascii="Arial Narrow" w:hAnsi="Arial Narrow"/>
        <w:i/>
        <w:sz w:val="20"/>
        <w:szCs w:val="20"/>
        <w:lang w:val="fr-FR"/>
      </w:rPr>
      <w:tab/>
      <w:t>Doc 04</w:t>
    </w:r>
    <w:r w:rsidR="006B06F5">
      <w:rPr>
        <w:rFonts w:ascii="Arial Narrow" w:hAnsi="Arial Narrow"/>
        <w:i/>
        <w:sz w:val="20"/>
        <w:szCs w:val="20"/>
        <w:lang w:val="fr-FR"/>
      </w:rPr>
      <w:t xml:space="preserve"> </w:t>
    </w:r>
    <w:r w:rsidR="006B06F5">
      <w:rPr>
        <w:rFonts w:ascii="Arial Narrow" w:hAnsi="Arial Narrow"/>
        <w:i/>
        <w:sz w:val="20"/>
        <w:szCs w:val="20"/>
        <w:lang w:val="fr-FR"/>
      </w:rPr>
      <w:t>bis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F5" w:rsidRDefault="006B06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D9B" w:rsidRDefault="00631D9B">
      <w:r>
        <w:separator/>
      </w:r>
    </w:p>
  </w:footnote>
  <w:footnote w:type="continuationSeparator" w:id="0">
    <w:p w:rsidR="00631D9B" w:rsidRDefault="0063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F5" w:rsidRDefault="006B06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F5" w:rsidRDefault="006B06F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F5" w:rsidRDefault="006B06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AA2109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"/>
      <w:lvlJc w:val="left"/>
      <w:pPr>
        <w:tabs>
          <w:tab w:val="num" w:pos="0"/>
        </w:tabs>
        <w:ind w:left="720" w:hanging="360"/>
      </w:pPr>
      <w:rPr>
        <w:rFonts w:ascii="Webdings" w:hAnsi="Webdings" w:cs="Webdings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49747E0"/>
    <w:multiLevelType w:val="hybridMultilevel"/>
    <w:tmpl w:val="3C40C0E2"/>
    <w:lvl w:ilvl="0" w:tplc="161C8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024E20">
      <w:numFmt w:val="none"/>
      <w:lvlText w:val=""/>
      <w:lvlJc w:val="left"/>
      <w:pPr>
        <w:tabs>
          <w:tab w:val="num" w:pos="360"/>
        </w:tabs>
      </w:pPr>
    </w:lvl>
    <w:lvl w:ilvl="2" w:tplc="98E03328">
      <w:numFmt w:val="none"/>
      <w:lvlText w:val=""/>
      <w:lvlJc w:val="left"/>
      <w:pPr>
        <w:tabs>
          <w:tab w:val="num" w:pos="360"/>
        </w:tabs>
      </w:pPr>
    </w:lvl>
    <w:lvl w:ilvl="3" w:tplc="CED45538">
      <w:numFmt w:val="none"/>
      <w:lvlText w:val=""/>
      <w:lvlJc w:val="left"/>
      <w:pPr>
        <w:tabs>
          <w:tab w:val="num" w:pos="360"/>
        </w:tabs>
      </w:pPr>
    </w:lvl>
    <w:lvl w:ilvl="4" w:tplc="A178E0C2">
      <w:numFmt w:val="none"/>
      <w:lvlText w:val=""/>
      <w:lvlJc w:val="left"/>
      <w:pPr>
        <w:tabs>
          <w:tab w:val="num" w:pos="360"/>
        </w:tabs>
      </w:pPr>
    </w:lvl>
    <w:lvl w:ilvl="5" w:tplc="173CB114">
      <w:numFmt w:val="none"/>
      <w:lvlText w:val=""/>
      <w:lvlJc w:val="left"/>
      <w:pPr>
        <w:tabs>
          <w:tab w:val="num" w:pos="360"/>
        </w:tabs>
      </w:pPr>
    </w:lvl>
    <w:lvl w:ilvl="6" w:tplc="CCEAE600">
      <w:numFmt w:val="none"/>
      <w:lvlText w:val=""/>
      <w:lvlJc w:val="left"/>
      <w:pPr>
        <w:tabs>
          <w:tab w:val="num" w:pos="360"/>
        </w:tabs>
      </w:pPr>
    </w:lvl>
    <w:lvl w:ilvl="7" w:tplc="51B87744">
      <w:numFmt w:val="none"/>
      <w:lvlText w:val=""/>
      <w:lvlJc w:val="left"/>
      <w:pPr>
        <w:tabs>
          <w:tab w:val="num" w:pos="360"/>
        </w:tabs>
      </w:pPr>
    </w:lvl>
    <w:lvl w:ilvl="8" w:tplc="0D4ED12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1402398E"/>
    <w:multiLevelType w:val="hybridMultilevel"/>
    <w:tmpl w:val="621E7604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17ED09B5"/>
    <w:multiLevelType w:val="hybridMultilevel"/>
    <w:tmpl w:val="5644FB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427BE"/>
    <w:multiLevelType w:val="hybridMultilevel"/>
    <w:tmpl w:val="98FEE864"/>
    <w:lvl w:ilvl="0" w:tplc="19AEA1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4D004A"/>
    <w:multiLevelType w:val="hybridMultilevel"/>
    <w:tmpl w:val="9DD43716"/>
    <w:lvl w:ilvl="0" w:tplc="A6F20FD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15CD6"/>
    <w:multiLevelType w:val="hybridMultilevel"/>
    <w:tmpl w:val="D6B8F73E"/>
    <w:lvl w:ilvl="0" w:tplc="86A2588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A526B"/>
    <w:multiLevelType w:val="multilevel"/>
    <w:tmpl w:val="69F6A0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40C226C9"/>
    <w:multiLevelType w:val="hybridMultilevel"/>
    <w:tmpl w:val="E97860AE"/>
    <w:lvl w:ilvl="0" w:tplc="883874BC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434330D"/>
    <w:multiLevelType w:val="hybridMultilevel"/>
    <w:tmpl w:val="292262FE"/>
    <w:lvl w:ilvl="0" w:tplc="6F242508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7" w15:restartNumberingAfterBreak="0">
    <w:nsid w:val="4C582178"/>
    <w:multiLevelType w:val="hybridMultilevel"/>
    <w:tmpl w:val="6E76368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DF3F03"/>
    <w:multiLevelType w:val="hybridMultilevel"/>
    <w:tmpl w:val="3594E8F6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 w15:restartNumberingAfterBreak="0">
    <w:nsid w:val="56B528BA"/>
    <w:multiLevelType w:val="multilevel"/>
    <w:tmpl w:val="5D8E8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22"/>
  </w:num>
  <w:num w:numId="20">
    <w:abstractNumId w:val="27"/>
  </w:num>
  <w:num w:numId="21">
    <w:abstractNumId w:val="26"/>
  </w:num>
  <w:num w:numId="22">
    <w:abstractNumId w:val="25"/>
  </w:num>
  <w:num w:numId="23">
    <w:abstractNumId w:val="28"/>
  </w:num>
  <w:num w:numId="24">
    <w:abstractNumId w:val="19"/>
  </w:num>
  <w:num w:numId="25">
    <w:abstractNumId w:val="23"/>
  </w:num>
  <w:num w:numId="26">
    <w:abstractNumId w:val="29"/>
  </w:num>
  <w:num w:numId="27">
    <w:abstractNumId w:val="21"/>
  </w:num>
  <w:num w:numId="28">
    <w:abstractNumId w:val="18"/>
  </w:num>
  <w:num w:numId="29">
    <w:abstractNumId w:val="2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B7"/>
    <w:rsid w:val="00001B0F"/>
    <w:rsid w:val="000047D1"/>
    <w:rsid w:val="00063854"/>
    <w:rsid w:val="000C04C8"/>
    <w:rsid w:val="000D0878"/>
    <w:rsid w:val="000D555F"/>
    <w:rsid w:val="000F7A1C"/>
    <w:rsid w:val="0010620C"/>
    <w:rsid w:val="00146366"/>
    <w:rsid w:val="001735C3"/>
    <w:rsid w:val="001A57D5"/>
    <w:rsid w:val="002115BA"/>
    <w:rsid w:val="00243DEF"/>
    <w:rsid w:val="00274E37"/>
    <w:rsid w:val="002A3A59"/>
    <w:rsid w:val="002C2C22"/>
    <w:rsid w:val="002C591E"/>
    <w:rsid w:val="002D53B5"/>
    <w:rsid w:val="002D7341"/>
    <w:rsid w:val="002F72D5"/>
    <w:rsid w:val="00321747"/>
    <w:rsid w:val="00326744"/>
    <w:rsid w:val="00345443"/>
    <w:rsid w:val="00355356"/>
    <w:rsid w:val="003700F8"/>
    <w:rsid w:val="003710FC"/>
    <w:rsid w:val="00377F9F"/>
    <w:rsid w:val="003C71A8"/>
    <w:rsid w:val="003D2788"/>
    <w:rsid w:val="003F48FA"/>
    <w:rsid w:val="004424EA"/>
    <w:rsid w:val="004639F1"/>
    <w:rsid w:val="00465233"/>
    <w:rsid w:val="00486163"/>
    <w:rsid w:val="004909D7"/>
    <w:rsid w:val="00491440"/>
    <w:rsid w:val="0059185F"/>
    <w:rsid w:val="005A1776"/>
    <w:rsid w:val="005E4A65"/>
    <w:rsid w:val="005E6F78"/>
    <w:rsid w:val="0062794E"/>
    <w:rsid w:val="00631D9B"/>
    <w:rsid w:val="00687100"/>
    <w:rsid w:val="00687D6A"/>
    <w:rsid w:val="00691A69"/>
    <w:rsid w:val="0069427F"/>
    <w:rsid w:val="006A07C9"/>
    <w:rsid w:val="006B06F5"/>
    <w:rsid w:val="006B7BAB"/>
    <w:rsid w:val="006D69C0"/>
    <w:rsid w:val="00721D1E"/>
    <w:rsid w:val="00721FFB"/>
    <w:rsid w:val="00783C1E"/>
    <w:rsid w:val="00794DFE"/>
    <w:rsid w:val="0079631D"/>
    <w:rsid w:val="007A64F8"/>
    <w:rsid w:val="007E5D1F"/>
    <w:rsid w:val="007E7260"/>
    <w:rsid w:val="008331F9"/>
    <w:rsid w:val="008335EF"/>
    <w:rsid w:val="00834D3C"/>
    <w:rsid w:val="0085742C"/>
    <w:rsid w:val="008A42B2"/>
    <w:rsid w:val="008B06AE"/>
    <w:rsid w:val="008C5229"/>
    <w:rsid w:val="008E028E"/>
    <w:rsid w:val="008E3E44"/>
    <w:rsid w:val="009225A6"/>
    <w:rsid w:val="00933850"/>
    <w:rsid w:val="0093558D"/>
    <w:rsid w:val="00954D7B"/>
    <w:rsid w:val="00981F9E"/>
    <w:rsid w:val="00982DB7"/>
    <w:rsid w:val="00986B1E"/>
    <w:rsid w:val="009B05F2"/>
    <w:rsid w:val="009D143F"/>
    <w:rsid w:val="009E1386"/>
    <w:rsid w:val="009F4F19"/>
    <w:rsid w:val="00A03BBD"/>
    <w:rsid w:val="00A314A2"/>
    <w:rsid w:val="00A76D41"/>
    <w:rsid w:val="00A82ABE"/>
    <w:rsid w:val="00A90BAF"/>
    <w:rsid w:val="00AD200F"/>
    <w:rsid w:val="00B010DD"/>
    <w:rsid w:val="00B20323"/>
    <w:rsid w:val="00B365EB"/>
    <w:rsid w:val="00B51A48"/>
    <w:rsid w:val="00B5238F"/>
    <w:rsid w:val="00B54B12"/>
    <w:rsid w:val="00B55258"/>
    <w:rsid w:val="00B812E6"/>
    <w:rsid w:val="00B9509B"/>
    <w:rsid w:val="00BB4173"/>
    <w:rsid w:val="00BD0172"/>
    <w:rsid w:val="00BF3043"/>
    <w:rsid w:val="00BF53D0"/>
    <w:rsid w:val="00BF5AFB"/>
    <w:rsid w:val="00C1142E"/>
    <w:rsid w:val="00C727C6"/>
    <w:rsid w:val="00C924B8"/>
    <w:rsid w:val="00CA666C"/>
    <w:rsid w:val="00CA7CFB"/>
    <w:rsid w:val="00D022B7"/>
    <w:rsid w:val="00DD11D1"/>
    <w:rsid w:val="00E14941"/>
    <w:rsid w:val="00E45D50"/>
    <w:rsid w:val="00E551B4"/>
    <w:rsid w:val="00EA3C78"/>
    <w:rsid w:val="00F33CD6"/>
    <w:rsid w:val="00F740E9"/>
    <w:rsid w:val="00F96715"/>
    <w:rsid w:val="00FA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E6639A4"/>
  <w15:docId w15:val="{D34ED1CF-AF27-48ED-B877-E4B3083F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2">
    <w:name w:val="heading 2"/>
    <w:basedOn w:val="Normal"/>
    <w:next w:val="Corpsdetext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Corpsdetexte"/>
    <w:qFormat/>
    <w:pPr>
      <w:keepNext/>
      <w:numPr>
        <w:ilvl w:val="2"/>
        <w:numId w:val="1"/>
      </w:numPr>
      <w:ind w:left="1064" w:hanging="2127"/>
      <w:outlineLvl w:val="2"/>
    </w:pPr>
    <w:rPr>
      <w:rFonts w:ascii="Univers (WN)" w:hAnsi="Univers (WN)" w:cs="Univers (WN)"/>
      <w:b/>
      <w:sz w:val="22"/>
      <w:szCs w:val="20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Corpsdetext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Corpsdetext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Corpsdetexte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Corpsdetext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Corpsdetext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ebdings" w:hAnsi="Webdings" w:cs="Web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Numrodepage1">
    <w:name w:val="Numéro de page1"/>
    <w:basedOn w:val="Policepardfaut1"/>
  </w:style>
  <w:style w:type="character" w:styleId="Lienhypertexte">
    <w:name w:val="Hyperlink"/>
    <w:rPr>
      <w:color w:val="0000FF"/>
      <w:u w:val="single"/>
    </w:rPr>
  </w:style>
  <w:style w:type="character" w:customStyle="1" w:styleId="Lienhypertextesuivivisit1">
    <w:name w:val="Lien hypertexte suivi visité1"/>
    <w:rPr>
      <w:color w:val="800080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character" w:customStyle="1" w:styleId="En-tteCar">
    <w:name w:val="En-tête Car"/>
    <w:uiPriority w:val="99"/>
    <w:rPr>
      <w:sz w:val="24"/>
      <w:szCs w:val="24"/>
    </w:rPr>
  </w:style>
  <w:style w:type="character" w:customStyle="1" w:styleId="ListLabel1">
    <w:name w:val="ListLabel 1"/>
    <w:rPr>
      <w:rFonts w:cs="Times New Roman"/>
      <w:color w:val="00000A"/>
      <w:sz w:val="26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 w:val="0"/>
      <w:i w:val="0"/>
      <w:color w:val="00000A"/>
      <w:sz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Arial"/>
    </w:rPr>
  </w:style>
  <w:style w:type="character" w:customStyle="1" w:styleId="ListLabel6">
    <w:name w:val="ListLabel 6"/>
    <w:rPr>
      <w:rFonts w:eastAsia="Times New Roman"/>
      <w:sz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sz w:val="20"/>
      <w:szCs w:val="20"/>
    </w:rPr>
  </w:style>
  <w:style w:type="paragraph" w:styleId="Liste">
    <w:name w:val="List"/>
    <w:basedOn w:val="Normal"/>
    <w:pPr>
      <w:ind w:left="283" w:hanging="283"/>
    </w:pPr>
    <w:rPr>
      <w:rFonts w:ascii="Arial" w:hAnsi="Arial" w:cs="Arial"/>
      <w:szCs w:val="20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  <w:rPr>
      <w:lang w:val="en-US" w:eastAsia="he-IL" w:bidi="he-IL"/>
    </w:rPr>
  </w:style>
  <w:style w:type="paragraph" w:styleId="En-tte">
    <w:name w:val="header"/>
    <w:basedOn w:val="Normal"/>
    <w:uiPriority w:val="99"/>
    <w:pPr>
      <w:suppressLineNumbers/>
      <w:tabs>
        <w:tab w:val="center" w:pos="4536"/>
        <w:tab w:val="right" w:pos="9072"/>
      </w:tabs>
    </w:pPr>
    <w:rPr>
      <w:lang w:val="en-US" w:eastAsia="he-IL" w:bidi="he-IL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customStyle="1" w:styleId="Notedebasdepage1">
    <w:name w:val="Note de bas de page1"/>
    <w:basedOn w:val="Normal"/>
    <w:rPr>
      <w:sz w:val="20"/>
      <w:szCs w:val="20"/>
    </w:rPr>
  </w:style>
  <w:style w:type="paragraph" w:customStyle="1" w:styleId="SAP">
    <w:name w:val="SAP"/>
    <w:basedOn w:val="Normal"/>
    <w:rPr>
      <w:rFonts w:ascii="Arial" w:hAnsi="Arial" w:cs="Arial"/>
      <w:b/>
      <w:bCs/>
      <w:caps/>
      <w:sz w:val="20"/>
      <w:szCs w:val="20"/>
    </w:rPr>
  </w:style>
  <w:style w:type="paragraph" w:customStyle="1" w:styleId="Intgralebase">
    <w:name w:val="Intégrale_base"/>
    <w:pPr>
      <w:suppressAutoHyphens/>
      <w:spacing w:line="280" w:lineRule="atLeast"/>
    </w:pPr>
    <w:rPr>
      <w:lang w:eastAsia="ar-SA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  <w:szCs w:val="28"/>
    </w:rPr>
  </w:style>
  <w:style w:type="paragraph" w:styleId="Sous-titre">
    <w:name w:val="Subtitle"/>
    <w:basedOn w:val="Normal"/>
    <w:next w:val="Corpsdetexte"/>
    <w:qFormat/>
    <w:p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jc w:val="center"/>
    </w:pPr>
    <w:rPr>
      <w:b/>
      <w:bCs/>
      <w:i/>
      <w:iCs/>
      <w:sz w:val="20"/>
      <w:szCs w:val="20"/>
    </w:rPr>
  </w:style>
  <w:style w:type="paragraph" w:styleId="Retraitcorpsdetexte">
    <w:name w:val="Body Text Indent"/>
    <w:basedOn w:val="Normal"/>
    <w:pPr>
      <w:ind w:left="1068"/>
    </w:pPr>
    <w:rPr>
      <w:rFonts w:ascii="Arial" w:hAnsi="Arial" w:cs="Arial"/>
    </w:rPr>
  </w:style>
  <w:style w:type="paragraph" w:customStyle="1" w:styleId="Corpsdetexte21">
    <w:name w:val="Corps de texte 21"/>
    <w:basedOn w:val="Normal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Corpsdetexte31">
    <w:name w:val="Corps de texte 31"/>
    <w:basedOn w:val="Normal"/>
    <w:rPr>
      <w:rFonts w:ascii="Arial" w:hAnsi="Arial" w:cs="Arial"/>
      <w:b/>
      <w:bCs/>
      <w:sz w:val="28"/>
      <w:szCs w:val="28"/>
    </w:rPr>
  </w:style>
  <w:style w:type="paragraph" w:customStyle="1" w:styleId="Retraitcorpsdetexte21">
    <w:name w:val="Retrait corps de texte 21"/>
    <w:basedOn w:val="Normal"/>
    <w:pPr>
      <w:ind w:left="2832"/>
      <w:jc w:val="both"/>
    </w:pPr>
    <w:rPr>
      <w:rFonts w:ascii="Arial" w:hAnsi="Arial" w:cs="Arial"/>
    </w:rPr>
  </w:style>
  <w:style w:type="paragraph" w:customStyle="1" w:styleId="Normalcentr1">
    <w:name w:val="Normal centré1"/>
    <w:basedOn w:val="Normal"/>
    <w:pPr>
      <w:ind w:left="113" w:right="113"/>
    </w:pPr>
    <w:rPr>
      <w:rFonts w:ascii="Arial Narrow" w:hAnsi="Arial Narrow" w:cs="Arial Narrow"/>
      <w:sz w:val="22"/>
      <w:szCs w:val="20"/>
    </w:rPr>
  </w:style>
  <w:style w:type="paragraph" w:styleId="NormalWeb">
    <w:name w:val="Normal (Web)"/>
    <w:basedOn w:val="Normal"/>
    <w:pPr>
      <w:spacing w:before="100"/>
    </w:pPr>
    <w:rPr>
      <w:rFonts w:ascii="Arial" w:hAnsi="Arial" w:cs="Arial"/>
      <w:color w:val="000000"/>
      <w:sz w:val="18"/>
      <w:szCs w:val="18"/>
    </w:rPr>
  </w:style>
  <w:style w:type="paragraph" w:customStyle="1" w:styleId="Textepardfaut">
    <w:name w:val="Texte par défaut"/>
    <w:basedOn w:val="Normal"/>
    <w:rPr>
      <w:lang w:val="en-US"/>
    </w:rPr>
  </w:style>
  <w:style w:type="paragraph" w:customStyle="1" w:styleId="DefaultText">
    <w:name w:val="Default Text"/>
    <w:basedOn w:val="Normal"/>
    <w:rPr>
      <w:lang w:val="en-US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mmentaire10">
    <w:name w:val="Commentaire1"/>
    <w:basedOn w:val="Normal"/>
    <w:rPr>
      <w:sz w:val="20"/>
      <w:szCs w:val="20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traitcorpsdetexte210">
    <w:name w:val="Retrait corps de texte 21"/>
    <w:basedOn w:val="Normal"/>
    <w:pPr>
      <w:ind w:left="2832"/>
      <w:jc w:val="both"/>
    </w:pPr>
    <w:rPr>
      <w:rFonts w:ascii="Arial" w:hAnsi="Arial" w:cs="Arial"/>
    </w:rPr>
  </w:style>
  <w:style w:type="paragraph" w:customStyle="1" w:styleId="Paragraphedeliste1">
    <w:name w:val="Paragraphe de liste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ansinterligne1">
    <w:name w:val="Sans interligne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pPr>
      <w:suppressAutoHyphens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0F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710FC"/>
    <w:rPr>
      <w:rFonts w:ascii="Segoe UI" w:hAnsi="Segoe UI" w:cs="Segoe UI"/>
      <w:sz w:val="18"/>
      <w:szCs w:val="18"/>
      <w:lang w:eastAsia="ar-SA"/>
    </w:rPr>
  </w:style>
  <w:style w:type="paragraph" w:styleId="Corpsdetexte2">
    <w:name w:val="Body Text 2"/>
    <w:basedOn w:val="Normal"/>
    <w:link w:val="Corpsdetexte2Car"/>
    <w:semiHidden/>
    <w:rsid w:val="0062794E"/>
    <w:pPr>
      <w:suppressAutoHyphens w:val="0"/>
    </w:pPr>
    <w:rPr>
      <w:rFonts w:ascii="Arial" w:hAnsi="Arial" w:cs="Arial"/>
      <w:sz w:val="20"/>
      <w:lang w:eastAsia="fr-FR"/>
    </w:rPr>
  </w:style>
  <w:style w:type="character" w:customStyle="1" w:styleId="Corpsdetexte2Car">
    <w:name w:val="Corps de texte 2 Car"/>
    <w:link w:val="Corpsdetexte2"/>
    <w:semiHidden/>
    <w:rsid w:val="0062794E"/>
    <w:rPr>
      <w:rFonts w:ascii="Arial" w:hAnsi="Arial" w:cs="Arial"/>
      <w:szCs w:val="24"/>
    </w:rPr>
  </w:style>
  <w:style w:type="character" w:customStyle="1" w:styleId="Textedelespacerserv">
    <w:name w:val="Texte de l’espace réservé"/>
    <w:uiPriority w:val="99"/>
    <w:semiHidden/>
    <w:rsid w:val="00486163"/>
    <w:rPr>
      <w:color w:val="808080"/>
    </w:rPr>
  </w:style>
  <w:style w:type="table" w:styleId="Grilledutableau">
    <w:name w:val="Table Grid"/>
    <w:basedOn w:val="TableauNormal"/>
    <w:uiPriority w:val="39"/>
    <w:rsid w:val="00F7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D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A783E-2A03-479D-9217-21762474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REPERE POUR LA FORMATION</vt:lpstr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REPERE POUR LA FORMATION</dc:title>
  <dc:creator>Formateur</dc:creator>
  <cp:lastModifiedBy>TROJAN Guylène</cp:lastModifiedBy>
  <cp:revision>5</cp:revision>
  <cp:lastPrinted>2019-01-08T13:53:00Z</cp:lastPrinted>
  <dcterms:created xsi:type="dcterms:W3CDTF">2019-01-14T10:38:00Z</dcterms:created>
  <dcterms:modified xsi:type="dcterms:W3CDTF">2019-01-14T14:18:00Z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Académie de Montpellier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