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5CBE" w:rsidRPr="00215CBE" w:rsidRDefault="00215CBE" w:rsidP="00215CBE">
      <w:pPr>
        <w:shd w:val="clear" w:color="auto" w:fill="FFFFFF" w:themeFill="background1"/>
        <w:tabs>
          <w:tab w:val="left" w:pos="1134"/>
          <w:tab w:val="left" w:pos="5568"/>
        </w:tabs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6F27854" wp14:editId="7EFF2E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2940" cy="699166"/>
            <wp:effectExtent l="0" t="0" r="3810" b="5715"/>
            <wp:wrapThrough wrapText="bothSides">
              <wp:wrapPolygon edited="0">
                <wp:start x="0" y="0"/>
                <wp:lineTo x="0" y="21188"/>
                <wp:lineTo x="21103" y="21188"/>
                <wp:lineTo x="21103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99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5CBE" w:rsidRPr="00215CBE" w:rsidRDefault="00215CBE" w:rsidP="00215CBE">
      <w:pPr>
        <w:shd w:val="clear" w:color="auto" w:fill="FFFFFF" w:themeFill="background1"/>
        <w:tabs>
          <w:tab w:val="left" w:pos="1134"/>
        </w:tabs>
        <w:jc w:val="center"/>
        <w:rPr>
          <w:rFonts w:asciiTheme="minorHAnsi" w:hAnsiTheme="minorHAnsi" w:cstheme="minorHAnsi"/>
          <w:sz w:val="22"/>
          <w:szCs w:val="22"/>
        </w:rPr>
      </w:pPr>
    </w:p>
    <w:p w:rsidR="00721FFB" w:rsidRPr="00215CBE" w:rsidRDefault="005A3681" w:rsidP="004E28FB">
      <w:pPr>
        <w:shd w:val="clear" w:color="auto" w:fill="F3F7ED"/>
        <w:tabs>
          <w:tab w:val="left" w:pos="1418"/>
        </w:tabs>
        <w:jc w:val="center"/>
        <w:rPr>
          <w:rFonts w:ascii="Arial Black" w:hAnsi="Arial Black" w:cs="Arial"/>
          <w:b/>
          <w:sz w:val="22"/>
          <w:szCs w:val="22"/>
        </w:rPr>
      </w:pPr>
      <w:r w:rsidRPr="00215CBE">
        <w:rPr>
          <w:rFonts w:ascii="Arial Black" w:hAnsi="Arial Black" w:cs="Arial"/>
          <w:b/>
          <w:sz w:val="22"/>
          <w:szCs w:val="22"/>
        </w:rPr>
        <w:t>Récapitulatif des périodes de formation en milieu professionnel</w:t>
      </w:r>
    </w:p>
    <w:p w:rsidR="00721FFB" w:rsidRPr="00215CBE" w:rsidRDefault="00721FFB" w:rsidP="004E28FB">
      <w:pPr>
        <w:shd w:val="clear" w:color="auto" w:fill="F3F7ED"/>
        <w:tabs>
          <w:tab w:val="left" w:pos="1418"/>
        </w:tabs>
        <w:jc w:val="center"/>
        <w:rPr>
          <w:rFonts w:ascii="Arial Black" w:hAnsi="Arial Black" w:cs="Arial"/>
          <w:b/>
          <w:sz w:val="22"/>
          <w:szCs w:val="22"/>
        </w:rPr>
      </w:pPr>
      <w:r w:rsidRPr="00215CBE">
        <w:rPr>
          <w:rFonts w:ascii="Arial Black" w:hAnsi="Arial Black" w:cs="Arial"/>
          <w:b/>
          <w:sz w:val="22"/>
          <w:szCs w:val="22"/>
        </w:rPr>
        <w:t>CAP ACCOMP</w:t>
      </w:r>
      <w:r w:rsidR="00721D1E" w:rsidRPr="00215CBE">
        <w:rPr>
          <w:rFonts w:ascii="Arial Black" w:hAnsi="Arial Black" w:cs="Arial"/>
          <w:b/>
          <w:sz w:val="22"/>
          <w:szCs w:val="22"/>
        </w:rPr>
        <w:t>A</w:t>
      </w:r>
      <w:r w:rsidRPr="00215CBE">
        <w:rPr>
          <w:rFonts w:ascii="Arial Black" w:hAnsi="Arial Black" w:cs="Arial"/>
          <w:b/>
          <w:sz w:val="22"/>
          <w:szCs w:val="22"/>
        </w:rPr>
        <w:t xml:space="preserve">GNANT </w:t>
      </w:r>
      <w:r w:rsidR="00B010DD" w:rsidRPr="00215CBE">
        <w:rPr>
          <w:rFonts w:ascii="Arial Black" w:hAnsi="Arial Black" w:cs="Arial"/>
          <w:b/>
          <w:sz w:val="22"/>
          <w:szCs w:val="22"/>
        </w:rPr>
        <w:t>É</w:t>
      </w:r>
      <w:r w:rsidRPr="00215CBE">
        <w:rPr>
          <w:rFonts w:ascii="Arial Black" w:hAnsi="Arial Black" w:cs="Arial"/>
          <w:b/>
          <w:sz w:val="22"/>
          <w:szCs w:val="22"/>
        </w:rPr>
        <w:t>DUCATIF PETITE ENFANCE</w:t>
      </w:r>
    </w:p>
    <w:p w:rsidR="004E28FB" w:rsidRDefault="004E28FB" w:rsidP="005A3681">
      <w:pPr>
        <w:tabs>
          <w:tab w:val="left" w:pos="1134"/>
          <w:tab w:val="left" w:pos="5387"/>
        </w:tabs>
        <w:rPr>
          <w:rFonts w:ascii="Arial" w:hAnsi="Arial" w:cs="Arial"/>
          <w:b/>
          <w:sz w:val="22"/>
          <w:szCs w:val="22"/>
        </w:rPr>
      </w:pPr>
    </w:p>
    <w:p w:rsidR="004E28FB" w:rsidRDefault="004E28FB" w:rsidP="005A3681">
      <w:pPr>
        <w:tabs>
          <w:tab w:val="left" w:pos="1134"/>
          <w:tab w:val="left" w:pos="5387"/>
        </w:tabs>
        <w:rPr>
          <w:rFonts w:ascii="Arial" w:hAnsi="Arial" w:cs="Arial"/>
          <w:b/>
          <w:sz w:val="22"/>
          <w:szCs w:val="22"/>
        </w:rPr>
      </w:pPr>
    </w:p>
    <w:p w:rsidR="00721FFB" w:rsidRDefault="00B252B9" w:rsidP="005A3681">
      <w:pPr>
        <w:tabs>
          <w:tab w:val="left" w:pos="1134"/>
          <w:tab w:val="left" w:pos="5387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Nom, Prénom du stagiaire : </w:t>
      </w:r>
    </w:p>
    <w:p w:rsidR="00215CBE" w:rsidRPr="00215CBE" w:rsidRDefault="00215CBE" w:rsidP="005A3681">
      <w:pPr>
        <w:tabs>
          <w:tab w:val="left" w:pos="1134"/>
          <w:tab w:val="left" w:pos="5387"/>
        </w:tabs>
        <w:rPr>
          <w:rFonts w:ascii="Arial" w:hAnsi="Arial" w:cs="Arial"/>
          <w:b/>
          <w:sz w:val="20"/>
          <w:szCs w:val="20"/>
        </w:rPr>
      </w:pPr>
    </w:p>
    <w:p w:rsidR="00721FFB" w:rsidRDefault="00721FFB">
      <w:pPr>
        <w:rPr>
          <w:sz w:val="10"/>
        </w:rPr>
      </w:pPr>
    </w:p>
    <w:p w:rsidR="00721FFB" w:rsidRDefault="00721FFB">
      <w:pPr>
        <w:rPr>
          <w:sz w:val="10"/>
        </w:rPr>
      </w:pPr>
    </w:p>
    <w:tbl>
      <w:tblPr>
        <w:tblW w:w="10274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937"/>
        <w:gridCol w:w="3301"/>
        <w:gridCol w:w="2758"/>
        <w:gridCol w:w="1278"/>
      </w:tblGrid>
      <w:tr w:rsidR="00721FFB" w:rsidRPr="00A92A53" w:rsidTr="00215CBE"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Pr="00A92A53" w:rsidRDefault="00721F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92A53">
              <w:rPr>
                <w:rFonts w:ascii="Arial" w:hAnsi="Arial" w:cs="Arial"/>
                <w:b/>
                <w:sz w:val="22"/>
                <w:szCs w:val="22"/>
              </w:rPr>
              <w:t xml:space="preserve">Dates PFMP </w:t>
            </w: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Pr="00A92A53" w:rsidRDefault="00721FF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A92A53">
              <w:rPr>
                <w:rFonts w:ascii="Arial" w:hAnsi="Arial" w:cs="Arial"/>
                <w:b/>
                <w:sz w:val="22"/>
                <w:szCs w:val="22"/>
              </w:rPr>
              <w:t>Structures</w:t>
            </w:r>
            <w:r w:rsidRPr="00A92A53">
              <w:rPr>
                <w:rFonts w:ascii="Arial" w:hAnsi="Arial" w:cs="Arial"/>
                <w:sz w:val="22"/>
                <w:szCs w:val="22"/>
              </w:rPr>
              <w:t> : nom et ville</w:t>
            </w:r>
          </w:p>
          <w:p w:rsidR="00721FFB" w:rsidRPr="00A92A53" w:rsidRDefault="00721F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92A53">
              <w:rPr>
                <w:rFonts w:ascii="Arial" w:hAnsi="Arial" w:cs="Arial"/>
                <w:i/>
                <w:sz w:val="22"/>
                <w:szCs w:val="22"/>
              </w:rPr>
              <w:t>(Cachet et signature)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FB" w:rsidRPr="00A92A53" w:rsidRDefault="00721FFB">
            <w:pPr>
              <w:jc w:val="center"/>
              <w:rPr>
                <w:sz w:val="22"/>
                <w:szCs w:val="22"/>
              </w:rPr>
            </w:pPr>
            <w:r w:rsidRPr="00A92A53">
              <w:rPr>
                <w:rFonts w:ascii="Arial" w:hAnsi="Arial" w:cs="Arial"/>
                <w:sz w:val="22"/>
                <w:szCs w:val="22"/>
              </w:rPr>
              <w:t xml:space="preserve">Total en </w:t>
            </w:r>
            <w:r w:rsidRPr="00A92A53">
              <w:rPr>
                <w:rFonts w:ascii="Arial" w:hAnsi="Arial" w:cs="Arial"/>
                <w:b/>
                <w:sz w:val="22"/>
                <w:szCs w:val="22"/>
              </w:rPr>
              <w:t>semaines</w:t>
            </w:r>
          </w:p>
        </w:tc>
      </w:tr>
      <w:tr w:rsidR="00721FFB" w:rsidTr="00215CBE">
        <w:trPr>
          <w:trHeight w:val="853"/>
        </w:trPr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Du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</w:rPr>
              <w:t>….</w:t>
            </w:r>
            <w:proofErr w:type="gramEnd"/>
            <w:r>
              <w:rPr>
                <w:rFonts w:ascii="Arial" w:hAnsi="Arial" w:cs="Arial"/>
              </w:rPr>
              <w:t xml:space="preserve">.….……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au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</w:rPr>
              <w:t>……..……..</w:t>
            </w:r>
          </w:p>
          <w:p w:rsidR="00721FFB" w:rsidRDefault="00721FFB">
            <w:pPr>
              <w:jc w:val="center"/>
              <w:rPr>
                <w:rFonts w:ascii="Arial" w:hAnsi="Arial" w:cs="Arial"/>
              </w:rPr>
            </w:pPr>
          </w:p>
          <w:p w:rsidR="00721FFB" w:rsidRDefault="00721FFB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D143F">
              <w:rPr>
                <w:rFonts w:ascii="Arial" w:hAnsi="Arial" w:cs="Arial"/>
                <w:sz w:val="18"/>
                <w:szCs w:val="18"/>
              </w:rPr>
              <w:t>om</w:t>
            </w:r>
            <w:r>
              <w:rPr>
                <w:rFonts w:ascii="Arial" w:hAnsi="Arial" w:cs="Arial"/>
                <w:sz w:val="18"/>
                <w:szCs w:val="18"/>
              </w:rPr>
              <w:t>bre de journée d’absence : …</w:t>
            </w: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  <w:rPr>
                <w:rFonts w:ascii="Arial" w:hAnsi="Arial" w:cs="Arial"/>
                <w:b/>
                <w:sz w:val="22"/>
              </w:rPr>
            </w:pPr>
          </w:p>
          <w:p w:rsidR="00721FFB" w:rsidRDefault="00721FFB">
            <w:pPr>
              <w:rPr>
                <w:rFonts w:ascii="Arial" w:hAnsi="Arial" w:cs="Arial"/>
                <w:b/>
                <w:sz w:val="22"/>
              </w:rPr>
            </w:pPr>
          </w:p>
          <w:p w:rsidR="00721FFB" w:rsidRDefault="00721FFB">
            <w:pPr>
              <w:rPr>
                <w:rFonts w:ascii="Arial" w:hAnsi="Arial" w:cs="Arial"/>
                <w:b/>
                <w:sz w:val="22"/>
              </w:rPr>
            </w:pPr>
          </w:p>
          <w:p w:rsidR="00721FFB" w:rsidRDefault="00721FFB">
            <w:pPr>
              <w:rPr>
                <w:rFonts w:ascii="Arial" w:hAnsi="Arial" w:cs="Arial"/>
                <w:b/>
                <w:sz w:val="22"/>
              </w:rPr>
            </w:pPr>
          </w:p>
          <w:p w:rsidR="00721FFB" w:rsidRDefault="00721FFB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721FFB" w:rsidRDefault="00721FFB">
            <w:pPr>
              <w:rPr>
                <w:rFonts w:ascii="Arial" w:hAnsi="Arial" w:cs="Arial"/>
                <w:sz w:val="22"/>
              </w:rPr>
            </w:pPr>
          </w:p>
          <w:p w:rsidR="00721FFB" w:rsidRDefault="00721FFB">
            <w:pPr>
              <w:rPr>
                <w:rFonts w:ascii="Arial" w:hAnsi="Arial" w:cs="Arial"/>
                <w:sz w:val="22"/>
              </w:rPr>
            </w:pPr>
          </w:p>
        </w:tc>
      </w:tr>
      <w:tr w:rsidR="00721FFB" w:rsidTr="00215CBE">
        <w:trPr>
          <w:trHeight w:val="853"/>
        </w:trPr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</w:pP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Cochez la case correspondante</w:t>
            </w:r>
          </w:p>
          <w:p w:rsidR="00721FFB" w:rsidRDefault="00721FFB">
            <w:pPr>
              <w:rPr>
                <w:rFonts w:ascii="Wingdings 2" w:hAnsi="Wingdings 2" w:cs="Wingdings 2"/>
                <w:sz w:val="18"/>
                <w:szCs w:val="18"/>
              </w:rPr>
            </w:pPr>
            <w:r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A42B2">
              <w:rPr>
                <w:rFonts w:ascii="Arial" w:hAnsi="Arial" w:cs="Arial"/>
                <w:sz w:val="18"/>
                <w:szCs w:val="18"/>
              </w:rPr>
              <w:t>E</w:t>
            </w:r>
            <w:r w:rsidR="00326744">
              <w:rPr>
                <w:rFonts w:ascii="Arial" w:hAnsi="Arial" w:cs="Arial"/>
                <w:sz w:val="18"/>
                <w:szCs w:val="18"/>
              </w:rPr>
              <w:t xml:space="preserve">tablissement d’accueil du jeune </w:t>
            </w:r>
            <w:proofErr w:type="gramStart"/>
            <w:r w:rsidR="00326744">
              <w:rPr>
                <w:rFonts w:ascii="Arial" w:hAnsi="Arial" w:cs="Arial"/>
                <w:sz w:val="18"/>
                <w:szCs w:val="18"/>
              </w:rPr>
              <w:t xml:space="preserve">enfant </w:t>
            </w:r>
            <w:r w:rsidR="008A42B2">
              <w:rPr>
                <w:rFonts w:ascii="Arial" w:hAnsi="Arial" w:cs="Arial"/>
                <w:sz w:val="18"/>
                <w:szCs w:val="18"/>
              </w:rPr>
              <w:t xml:space="preserve"> ou</w:t>
            </w:r>
            <w:proofErr w:type="gramEnd"/>
            <w:r w:rsidR="008A42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6744">
              <w:rPr>
                <w:rFonts w:ascii="Arial" w:hAnsi="Arial" w:cs="Arial"/>
                <w:sz w:val="18"/>
                <w:szCs w:val="18"/>
              </w:rPr>
              <w:t xml:space="preserve">accueil collectif de mineurs </w:t>
            </w:r>
            <w:r w:rsidR="008A42B2">
              <w:rPr>
                <w:rFonts w:ascii="Arial" w:hAnsi="Arial" w:cs="Arial"/>
                <w:sz w:val="18"/>
                <w:szCs w:val="18"/>
              </w:rPr>
              <w:t xml:space="preserve">(moins </w:t>
            </w:r>
            <w:r>
              <w:rPr>
                <w:rFonts w:ascii="Arial" w:hAnsi="Arial" w:cs="Arial"/>
                <w:sz w:val="18"/>
                <w:szCs w:val="18"/>
              </w:rPr>
              <w:t xml:space="preserve">de 6 ans) </w:t>
            </w:r>
          </w:p>
          <w:p w:rsidR="00721FFB" w:rsidRDefault="00721FFB">
            <w:pPr>
              <w:rPr>
                <w:rFonts w:ascii="Wingdings 2" w:hAnsi="Wingdings 2" w:cs="Wingdings 2"/>
                <w:sz w:val="18"/>
                <w:szCs w:val="18"/>
              </w:rPr>
            </w:pPr>
            <w:r w:rsidRPr="00326744"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6744">
              <w:rPr>
                <w:rFonts w:ascii="Arial" w:hAnsi="Arial" w:cs="Arial"/>
                <w:sz w:val="18"/>
                <w:szCs w:val="18"/>
              </w:rPr>
              <w:t xml:space="preserve">Assistant maternel agrée </w:t>
            </w:r>
            <w:r>
              <w:rPr>
                <w:rFonts w:ascii="Arial" w:hAnsi="Arial" w:cs="Arial"/>
                <w:sz w:val="18"/>
                <w:szCs w:val="18"/>
              </w:rPr>
              <w:t xml:space="preserve">ou </w:t>
            </w:r>
            <w:r w:rsidR="00326744">
              <w:rPr>
                <w:rFonts w:ascii="Arial" w:hAnsi="Arial" w:cs="Arial"/>
                <w:sz w:val="18"/>
                <w:szCs w:val="18"/>
              </w:rPr>
              <w:t xml:space="preserve">service d’aide à la personne </w:t>
            </w:r>
            <w:r w:rsidRPr="00B20323">
              <w:rPr>
                <w:rFonts w:ascii="Arial" w:hAnsi="Arial" w:cs="Arial"/>
                <w:i/>
                <w:sz w:val="18"/>
                <w:szCs w:val="18"/>
              </w:rPr>
              <w:t>(respect des exigences du référentiel)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21FFB" w:rsidRDefault="00721FFB" w:rsidP="00326744">
            <w:r w:rsidRPr="00326744"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26744">
              <w:rPr>
                <w:rFonts w:ascii="Arial" w:hAnsi="Arial" w:cs="Arial"/>
                <w:sz w:val="18"/>
                <w:szCs w:val="18"/>
              </w:rPr>
              <w:t>Ecole maternelle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</w:pPr>
          </w:p>
        </w:tc>
      </w:tr>
      <w:tr w:rsidR="00721FFB" w:rsidTr="00215CBE">
        <w:trPr>
          <w:trHeight w:val="838"/>
        </w:trPr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</w:rPr>
              <w:t>Du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</w:rPr>
              <w:t>….</w:t>
            </w:r>
            <w:proofErr w:type="gramEnd"/>
            <w:r>
              <w:rPr>
                <w:rFonts w:ascii="Arial" w:hAnsi="Arial" w:cs="Arial"/>
              </w:rPr>
              <w:t xml:space="preserve">.….……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au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</w:rPr>
              <w:t>……..……..</w:t>
            </w:r>
          </w:p>
          <w:p w:rsidR="00721FFB" w:rsidRDefault="00721F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D143F">
              <w:rPr>
                <w:rFonts w:ascii="Arial" w:hAnsi="Arial" w:cs="Arial"/>
                <w:sz w:val="18"/>
                <w:szCs w:val="18"/>
              </w:rPr>
              <w:t>om</w:t>
            </w:r>
            <w:r>
              <w:rPr>
                <w:rFonts w:ascii="Arial" w:hAnsi="Arial" w:cs="Arial"/>
                <w:sz w:val="18"/>
                <w:szCs w:val="18"/>
              </w:rPr>
              <w:t>bre de journée d’absence : …</w:t>
            </w: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  <w:rPr>
                <w:rFonts w:ascii="Arial" w:hAnsi="Arial" w:cs="Arial"/>
              </w:rPr>
            </w:pPr>
          </w:p>
          <w:p w:rsidR="00721FFB" w:rsidRDefault="00721FFB">
            <w:pPr>
              <w:rPr>
                <w:rFonts w:ascii="Arial" w:hAnsi="Arial" w:cs="Arial"/>
              </w:rPr>
            </w:pPr>
          </w:p>
          <w:p w:rsidR="00721FFB" w:rsidRDefault="00721FFB">
            <w:pPr>
              <w:rPr>
                <w:rFonts w:ascii="Arial" w:hAnsi="Arial" w:cs="Arial"/>
              </w:rPr>
            </w:pPr>
          </w:p>
          <w:p w:rsidR="00721FFB" w:rsidRDefault="00721FFB">
            <w:pPr>
              <w:rPr>
                <w:rFonts w:ascii="Arial" w:hAnsi="Arial" w:cs="Arial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721FFB" w:rsidRDefault="00721FFB">
            <w:pPr>
              <w:rPr>
                <w:rFonts w:ascii="Arial" w:hAnsi="Arial" w:cs="Arial"/>
                <w:sz w:val="22"/>
              </w:rPr>
            </w:pPr>
          </w:p>
          <w:p w:rsidR="00721FFB" w:rsidRDefault="00721FFB">
            <w:pPr>
              <w:rPr>
                <w:rFonts w:ascii="Arial" w:hAnsi="Arial" w:cs="Arial"/>
                <w:sz w:val="22"/>
              </w:rPr>
            </w:pPr>
          </w:p>
        </w:tc>
      </w:tr>
      <w:tr w:rsidR="00721FFB" w:rsidTr="00215CBE">
        <w:trPr>
          <w:trHeight w:val="838"/>
        </w:trPr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</w:pP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Cochez la case correspondante</w:t>
            </w:r>
          </w:p>
          <w:p w:rsidR="00326744" w:rsidRDefault="00326744" w:rsidP="00326744">
            <w:pPr>
              <w:rPr>
                <w:rFonts w:ascii="Wingdings 2" w:hAnsi="Wingdings 2" w:cs="Wingdings 2"/>
                <w:sz w:val="18"/>
                <w:szCs w:val="18"/>
              </w:rPr>
            </w:pPr>
            <w:r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Etablissement d’accueil du jeune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enfant  ou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accueil collectif de mineurs (moins de 6 ans) </w:t>
            </w:r>
          </w:p>
          <w:p w:rsidR="00326744" w:rsidRDefault="00326744" w:rsidP="00326744">
            <w:pPr>
              <w:rPr>
                <w:rFonts w:ascii="Wingdings 2" w:hAnsi="Wingdings 2" w:cs="Wingdings 2"/>
                <w:sz w:val="18"/>
                <w:szCs w:val="18"/>
              </w:rPr>
            </w:pPr>
            <w:r w:rsidRPr="00326744"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sz w:val="18"/>
                <w:szCs w:val="18"/>
              </w:rPr>
              <w:t xml:space="preserve"> Assistant maternel agrée ou service d’aide à la personne </w:t>
            </w:r>
            <w:r w:rsidRPr="00B20323">
              <w:rPr>
                <w:rFonts w:ascii="Arial" w:hAnsi="Arial" w:cs="Arial"/>
                <w:i/>
                <w:sz w:val="18"/>
                <w:szCs w:val="18"/>
              </w:rPr>
              <w:t xml:space="preserve">(respect des exigences du référentiel) </w:t>
            </w:r>
          </w:p>
          <w:p w:rsidR="00721FFB" w:rsidRDefault="00326744" w:rsidP="00326744">
            <w:r w:rsidRPr="00326744"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sz w:val="18"/>
                <w:szCs w:val="18"/>
              </w:rPr>
              <w:t xml:space="preserve"> Ecole maternelle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</w:pPr>
          </w:p>
        </w:tc>
      </w:tr>
      <w:tr w:rsidR="00721FFB" w:rsidTr="00215CBE">
        <w:trPr>
          <w:trHeight w:val="838"/>
        </w:trPr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Du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</w:rPr>
              <w:t>….</w:t>
            </w:r>
            <w:proofErr w:type="gramEnd"/>
            <w:r>
              <w:rPr>
                <w:rFonts w:ascii="Arial" w:hAnsi="Arial" w:cs="Arial"/>
              </w:rPr>
              <w:t xml:space="preserve">.….……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au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</w:rPr>
              <w:t>……..……..</w:t>
            </w:r>
          </w:p>
          <w:p w:rsidR="00721FFB" w:rsidRDefault="00721FFB">
            <w:pPr>
              <w:jc w:val="center"/>
              <w:rPr>
                <w:rFonts w:ascii="Arial" w:hAnsi="Arial" w:cs="Arial"/>
              </w:rPr>
            </w:pPr>
          </w:p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D143F">
              <w:rPr>
                <w:rFonts w:ascii="Arial" w:hAnsi="Arial" w:cs="Arial"/>
                <w:sz w:val="18"/>
                <w:szCs w:val="18"/>
              </w:rPr>
              <w:t>om</w:t>
            </w:r>
            <w:r>
              <w:rPr>
                <w:rFonts w:ascii="Arial" w:hAnsi="Arial" w:cs="Arial"/>
                <w:sz w:val="18"/>
                <w:szCs w:val="18"/>
              </w:rPr>
              <w:t>bre de journée d’absence : …</w:t>
            </w: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21FFB" w:rsidTr="00215CBE">
        <w:trPr>
          <w:trHeight w:val="838"/>
        </w:trPr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</w:pP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Cochez la case correspondante</w:t>
            </w:r>
          </w:p>
          <w:p w:rsidR="00326744" w:rsidRDefault="00326744" w:rsidP="00326744">
            <w:pPr>
              <w:rPr>
                <w:rFonts w:ascii="Wingdings 2" w:hAnsi="Wingdings 2" w:cs="Wingdings 2"/>
                <w:sz w:val="18"/>
                <w:szCs w:val="18"/>
              </w:rPr>
            </w:pPr>
            <w:r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Etablissement d’accueil du jeune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enfant  ou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accueil collectif de mineurs (moins de 6 ans) </w:t>
            </w:r>
          </w:p>
          <w:p w:rsidR="00326744" w:rsidRDefault="00326744" w:rsidP="00326744">
            <w:pPr>
              <w:rPr>
                <w:rFonts w:ascii="Wingdings 2" w:hAnsi="Wingdings 2" w:cs="Wingdings 2"/>
                <w:sz w:val="18"/>
                <w:szCs w:val="18"/>
              </w:rPr>
            </w:pPr>
            <w:r w:rsidRPr="00326744"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sz w:val="18"/>
                <w:szCs w:val="18"/>
              </w:rPr>
              <w:t xml:space="preserve"> Assistant maternel agrée ou service d’aide à la personne </w:t>
            </w:r>
            <w:r w:rsidRPr="00B20323">
              <w:rPr>
                <w:rFonts w:ascii="Arial" w:hAnsi="Arial" w:cs="Arial"/>
                <w:i/>
                <w:sz w:val="18"/>
                <w:szCs w:val="18"/>
              </w:rPr>
              <w:t xml:space="preserve">(respect des exigences du référentiel) </w:t>
            </w:r>
          </w:p>
          <w:p w:rsidR="00721FFB" w:rsidRDefault="00326744" w:rsidP="00326744">
            <w:r w:rsidRPr="00326744"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sz w:val="18"/>
                <w:szCs w:val="18"/>
              </w:rPr>
              <w:t xml:space="preserve"> Ecole maternelle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</w:pPr>
          </w:p>
        </w:tc>
      </w:tr>
      <w:tr w:rsidR="00721FFB" w:rsidTr="00215CBE">
        <w:trPr>
          <w:trHeight w:val="838"/>
        </w:trPr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</w:rPr>
              <w:t>Du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</w:rPr>
              <w:t>….</w:t>
            </w:r>
            <w:proofErr w:type="gramEnd"/>
            <w:r>
              <w:rPr>
                <w:rFonts w:ascii="Arial" w:hAnsi="Arial" w:cs="Arial"/>
              </w:rPr>
              <w:t xml:space="preserve">.….…… </w:t>
            </w:r>
            <w:proofErr w:type="gramStart"/>
            <w:r>
              <w:rPr>
                <w:rFonts w:ascii="Arial" w:hAnsi="Arial" w:cs="Arial"/>
                <w:b/>
                <w:sz w:val="22"/>
              </w:rPr>
              <w:t>au</w:t>
            </w:r>
            <w:proofErr w:type="gramEnd"/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</w:rPr>
              <w:t>……..……..</w:t>
            </w:r>
          </w:p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9D143F">
              <w:rPr>
                <w:rFonts w:ascii="Arial" w:hAnsi="Arial" w:cs="Arial"/>
                <w:sz w:val="18"/>
                <w:szCs w:val="18"/>
              </w:rPr>
              <w:t>om</w:t>
            </w:r>
            <w:r>
              <w:rPr>
                <w:rFonts w:ascii="Arial" w:hAnsi="Arial" w:cs="Arial"/>
                <w:sz w:val="18"/>
                <w:szCs w:val="18"/>
              </w:rPr>
              <w:t>bre de journée d’absence : …</w:t>
            </w: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21FFB" w:rsidRDefault="00721FFB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  <w:rPr>
                <w:rFonts w:ascii="Arial" w:hAnsi="Arial" w:cs="Arial"/>
                <w:sz w:val="22"/>
              </w:rPr>
            </w:pPr>
          </w:p>
        </w:tc>
      </w:tr>
      <w:tr w:rsidR="00721FFB" w:rsidTr="00215CBE">
        <w:trPr>
          <w:trHeight w:val="838"/>
        </w:trPr>
        <w:tc>
          <w:tcPr>
            <w:tcW w:w="2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</w:pPr>
          </w:p>
        </w:tc>
        <w:tc>
          <w:tcPr>
            <w:tcW w:w="6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Cochez la case correspondante</w:t>
            </w:r>
          </w:p>
          <w:p w:rsidR="00326744" w:rsidRDefault="00326744" w:rsidP="00326744">
            <w:pPr>
              <w:rPr>
                <w:rFonts w:ascii="Wingdings 2" w:hAnsi="Wingdings 2" w:cs="Wingdings 2"/>
                <w:sz w:val="18"/>
                <w:szCs w:val="18"/>
              </w:rPr>
            </w:pPr>
            <w:r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Etablissement d’accueil du jeune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enfant  ou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accueil collectif de mineurs (moins de 6 ans) </w:t>
            </w:r>
          </w:p>
          <w:p w:rsidR="00326744" w:rsidRDefault="00326744" w:rsidP="00326744">
            <w:pPr>
              <w:rPr>
                <w:rFonts w:ascii="Wingdings 2" w:hAnsi="Wingdings 2" w:cs="Wingdings 2"/>
                <w:sz w:val="18"/>
                <w:szCs w:val="18"/>
              </w:rPr>
            </w:pPr>
            <w:r w:rsidRPr="00326744"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sz w:val="18"/>
                <w:szCs w:val="18"/>
              </w:rPr>
              <w:t xml:space="preserve"> Assistant maternel agrée ou service d’aide à la personne </w:t>
            </w:r>
            <w:r w:rsidRPr="00B20323">
              <w:rPr>
                <w:rFonts w:ascii="Arial" w:hAnsi="Arial" w:cs="Arial"/>
                <w:sz w:val="18"/>
                <w:szCs w:val="18"/>
              </w:rPr>
              <w:t>(respect des exigences du référentiel)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721FFB" w:rsidRDefault="00326744" w:rsidP="00326744">
            <w:r w:rsidRPr="00326744">
              <w:rPr>
                <w:rFonts w:ascii="Wingdings 2" w:hAnsi="Wingdings 2" w:cs="Wingdings 2"/>
                <w:b/>
                <w:sz w:val="18"/>
                <w:szCs w:val="18"/>
              </w:rPr>
              <w:t></w:t>
            </w:r>
            <w:r>
              <w:rPr>
                <w:rFonts w:ascii="Arial" w:hAnsi="Arial" w:cs="Arial"/>
                <w:sz w:val="18"/>
                <w:szCs w:val="18"/>
              </w:rPr>
              <w:t xml:space="preserve"> Ecole maternelle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snapToGrid w:val="0"/>
            </w:pPr>
          </w:p>
        </w:tc>
      </w:tr>
      <w:tr w:rsidR="00721FFB" w:rsidTr="00215CBE">
        <w:trPr>
          <w:trHeight w:val="560"/>
        </w:trPr>
        <w:tc>
          <w:tcPr>
            <w:tcW w:w="8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21FFB" w:rsidRDefault="00721FFB">
            <w:pPr>
              <w:ind w:left="131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SEMAINES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1FFB" w:rsidRDefault="00721FFB">
            <w:pPr>
              <w:snapToGrid w:val="0"/>
              <w:ind w:left="131"/>
              <w:rPr>
                <w:rFonts w:ascii="Arial" w:hAnsi="Arial" w:cs="Arial"/>
              </w:rPr>
            </w:pPr>
          </w:p>
        </w:tc>
      </w:tr>
      <w:tr w:rsidR="00721FFB" w:rsidTr="00215CBE">
        <w:trPr>
          <w:trHeight w:val="2114"/>
        </w:trPr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8F7F2"/>
            <w:vAlign w:val="center"/>
          </w:tcPr>
          <w:p w:rsidR="00687100" w:rsidRPr="00215CBE" w:rsidRDefault="00687100" w:rsidP="00B9509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5CB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Attention partie réservée </w:t>
            </w:r>
            <w:r w:rsidR="00274E37" w:rsidRPr="00215CBE">
              <w:rPr>
                <w:rFonts w:ascii="Arial" w:hAnsi="Arial" w:cs="Arial"/>
                <w:b/>
                <w:bCs/>
                <w:sz w:val="22"/>
                <w:szCs w:val="22"/>
              </w:rPr>
              <w:t>au GRETA</w:t>
            </w:r>
          </w:p>
          <w:p w:rsidR="00687100" w:rsidRPr="00215CBE" w:rsidRDefault="00687100" w:rsidP="00B9509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A42B2" w:rsidRPr="00215CBE" w:rsidRDefault="00721FFB" w:rsidP="00215CBE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15CBE">
              <w:rPr>
                <w:rFonts w:ascii="Arial" w:hAnsi="Arial" w:cs="Arial"/>
                <w:bCs/>
                <w:sz w:val="20"/>
                <w:szCs w:val="20"/>
              </w:rPr>
              <w:t>Je, soussigné</w:t>
            </w:r>
            <w:r w:rsidR="00274E37" w:rsidRPr="00215CBE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Start"/>
            <w:r w:rsidR="00274E37" w:rsidRPr="00215CBE">
              <w:rPr>
                <w:rFonts w:ascii="Arial" w:hAnsi="Arial" w:cs="Arial"/>
                <w:bCs/>
                <w:sz w:val="20"/>
                <w:szCs w:val="20"/>
              </w:rPr>
              <w:t>e)</w:t>
            </w:r>
            <w:r w:rsidRPr="00215CBE">
              <w:rPr>
                <w:rFonts w:ascii="Arial" w:hAnsi="Arial" w:cs="Arial"/>
                <w:bCs/>
                <w:sz w:val="20"/>
                <w:szCs w:val="20"/>
              </w:rPr>
              <w:t xml:space="preserve">  …</w:t>
            </w:r>
            <w:proofErr w:type="gramEnd"/>
            <w:r w:rsidRPr="00215CBE">
              <w:rPr>
                <w:rFonts w:ascii="Arial" w:hAnsi="Arial" w:cs="Arial"/>
                <w:bCs/>
                <w:sz w:val="20"/>
                <w:szCs w:val="20"/>
              </w:rPr>
              <w:t>…………………</w:t>
            </w:r>
            <w:r w:rsidR="00215CBE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 w:rsidRPr="00215CBE">
              <w:rPr>
                <w:rFonts w:ascii="Arial" w:hAnsi="Arial" w:cs="Arial"/>
                <w:bCs/>
                <w:sz w:val="20"/>
                <w:szCs w:val="20"/>
              </w:rPr>
              <w:t>……………</w:t>
            </w:r>
            <w:r w:rsidR="00274E37" w:rsidRPr="00215CBE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  <w:r w:rsidR="008A42B2" w:rsidRPr="00215CB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721FFB" w:rsidRDefault="00274E37" w:rsidP="00215CBE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215CBE">
              <w:rPr>
                <w:rFonts w:ascii="Arial" w:hAnsi="Arial" w:cs="Arial"/>
                <w:bCs/>
                <w:sz w:val="20"/>
                <w:szCs w:val="20"/>
              </w:rPr>
              <w:t>Directeur.trice</w:t>
            </w:r>
            <w:proofErr w:type="spellEnd"/>
            <w:r w:rsidRPr="00215CBE">
              <w:rPr>
                <w:rFonts w:ascii="Arial" w:hAnsi="Arial" w:cs="Arial"/>
                <w:bCs/>
                <w:sz w:val="20"/>
                <w:szCs w:val="20"/>
              </w:rPr>
              <w:t xml:space="preserve"> du </w:t>
            </w:r>
            <w:r w:rsidRPr="00215CBE">
              <w:rPr>
                <w:rFonts w:ascii="Arial" w:hAnsi="Arial" w:cs="Arial"/>
                <w:bCs/>
                <w:smallCaps/>
                <w:sz w:val="20"/>
                <w:szCs w:val="20"/>
              </w:rPr>
              <w:t>Greta</w:t>
            </w:r>
            <w:r w:rsidR="00F33CD6" w:rsidRPr="00215CBE">
              <w:rPr>
                <w:rFonts w:ascii="Arial" w:hAnsi="Arial" w:cs="Arial"/>
                <w:bCs/>
                <w:sz w:val="20"/>
                <w:szCs w:val="20"/>
              </w:rPr>
              <w:t>, certifie que le stagiaire</w:t>
            </w:r>
            <w:r w:rsidR="00721FFB" w:rsidRPr="00215CBE">
              <w:rPr>
                <w:rFonts w:ascii="Arial" w:hAnsi="Arial" w:cs="Arial"/>
                <w:bCs/>
                <w:sz w:val="20"/>
                <w:szCs w:val="20"/>
              </w:rPr>
              <w:t xml:space="preserve"> a effectué la durée de</w:t>
            </w:r>
            <w:r w:rsidR="003F48FA" w:rsidRPr="00215CBE">
              <w:rPr>
                <w:rFonts w:ascii="Arial" w:hAnsi="Arial" w:cs="Arial"/>
                <w:bCs/>
                <w:sz w:val="20"/>
                <w:szCs w:val="20"/>
              </w:rPr>
              <w:t xml:space="preserve"> formation en milieu professionnel obligatoire </w:t>
            </w:r>
            <w:r w:rsidR="00721FFB" w:rsidRPr="00215CBE">
              <w:rPr>
                <w:rFonts w:ascii="Arial" w:hAnsi="Arial" w:cs="Arial"/>
                <w:bCs/>
                <w:sz w:val="20"/>
                <w:szCs w:val="20"/>
              </w:rPr>
              <w:t> permettant de se présenter au CAP AEPE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7F2"/>
          </w:tcPr>
          <w:p w:rsidR="00721FFB" w:rsidRDefault="00721FFB" w:rsidP="008A42B2">
            <w:pPr>
              <w:jc w:val="center"/>
              <w:rPr>
                <w:rFonts w:ascii="Arial" w:hAnsi="Arial" w:cs="Arial"/>
              </w:rPr>
            </w:pPr>
            <w:r w:rsidRPr="00274E37">
              <w:rPr>
                <w:rFonts w:ascii="Arial" w:hAnsi="Arial" w:cs="Arial"/>
                <w:b/>
              </w:rPr>
              <w:t>Cachet et signature</w:t>
            </w:r>
          </w:p>
          <w:p w:rsidR="007E7260" w:rsidRDefault="007E7260">
            <w:pPr>
              <w:rPr>
                <w:rFonts w:ascii="Arial" w:hAnsi="Arial" w:cs="Arial"/>
              </w:rPr>
            </w:pPr>
          </w:p>
          <w:p w:rsidR="007E7260" w:rsidRDefault="007E7260">
            <w:pPr>
              <w:rPr>
                <w:rFonts w:ascii="Arial" w:hAnsi="Arial" w:cs="Arial"/>
              </w:rPr>
            </w:pPr>
          </w:p>
          <w:p w:rsidR="007E7260" w:rsidRDefault="007E7260">
            <w:pPr>
              <w:rPr>
                <w:rFonts w:ascii="Arial" w:hAnsi="Arial" w:cs="Arial"/>
              </w:rPr>
            </w:pPr>
          </w:p>
          <w:p w:rsidR="007E7260" w:rsidRDefault="007E7260">
            <w:pPr>
              <w:rPr>
                <w:rFonts w:ascii="Arial" w:hAnsi="Arial" w:cs="Arial"/>
              </w:rPr>
            </w:pPr>
          </w:p>
          <w:p w:rsidR="007E7260" w:rsidRDefault="007E7260"/>
        </w:tc>
      </w:tr>
    </w:tbl>
    <w:p w:rsidR="00721FFB" w:rsidRPr="00215CBE" w:rsidRDefault="00721FFB" w:rsidP="00215CBE">
      <w:pPr>
        <w:rPr>
          <w:sz w:val="6"/>
          <w:szCs w:val="6"/>
        </w:rPr>
      </w:pPr>
    </w:p>
    <w:sectPr w:rsidR="00721FFB" w:rsidRPr="00215CBE" w:rsidSect="0085742C">
      <w:footerReference w:type="even" r:id="rId9"/>
      <w:footerReference w:type="default" r:id="rId10"/>
      <w:pgSz w:w="11906" w:h="16838"/>
      <w:pgMar w:top="765" w:right="851" w:bottom="851" w:left="1021" w:header="709" w:footer="30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D9B" w:rsidRDefault="00631D9B">
      <w:r>
        <w:separator/>
      </w:r>
    </w:p>
  </w:endnote>
  <w:endnote w:type="continuationSeparator" w:id="0">
    <w:p w:rsidR="00631D9B" w:rsidRDefault="0063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N)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41" w:rsidRPr="005A1776" w:rsidRDefault="00E14941" w:rsidP="005A1776">
    <w:pPr>
      <w:pStyle w:val="Pieddepage"/>
      <w:jc w:val="right"/>
      <w:rPr>
        <w:rFonts w:ascii="Arial Narrow" w:hAnsi="Arial Narrow"/>
        <w:i/>
        <w:sz w:val="20"/>
        <w:szCs w:val="20"/>
        <w:lang w:val="fr-FR"/>
      </w:rPr>
    </w:pPr>
    <w:r w:rsidRPr="005A1776">
      <w:rPr>
        <w:rFonts w:ascii="Arial Narrow" w:hAnsi="Arial Narrow" w:cs="Arial"/>
        <w:i/>
        <w:sz w:val="20"/>
        <w:szCs w:val="20"/>
        <w:lang w:val="fr-FR"/>
      </w:rPr>
      <w:t xml:space="preserve">Livret de formation </w:t>
    </w:r>
    <w:r w:rsidR="00691A69" w:rsidRPr="00D47B63">
      <w:rPr>
        <w:rFonts w:ascii="Arial Narrow" w:hAnsi="Arial Narrow"/>
        <w:i/>
        <w:sz w:val="20"/>
        <w:szCs w:val="20"/>
        <w:lang w:val="fr-FR"/>
      </w:rPr>
      <w:t>CAP « Accompagnant É</w:t>
    </w:r>
    <w:r w:rsidR="00691A69">
      <w:rPr>
        <w:rFonts w:ascii="Arial Narrow" w:hAnsi="Arial Narrow"/>
        <w:i/>
        <w:sz w:val="20"/>
        <w:szCs w:val="20"/>
        <w:lang w:val="fr-FR"/>
      </w:rPr>
      <w:t xml:space="preserve">ducatif Petite Enfance » </w:t>
    </w:r>
    <w:r w:rsidRPr="005A1776">
      <w:rPr>
        <w:rFonts w:ascii="Arial Narrow" w:hAnsi="Arial Narrow" w:cs="Arial"/>
        <w:i/>
        <w:sz w:val="20"/>
        <w:szCs w:val="20"/>
        <w:lang w:val="fr-FR"/>
      </w:rPr>
      <w:t>– Académie de Nantes (mai 2017)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41" w:rsidRPr="00A92A53" w:rsidRDefault="005A3681" w:rsidP="00A92A53">
    <w:pPr>
      <w:pStyle w:val="Pieddepage"/>
      <w:pBdr>
        <w:top w:val="dotted" w:sz="4" w:space="1" w:color="auto"/>
      </w:pBdr>
      <w:tabs>
        <w:tab w:val="clear" w:pos="9072"/>
        <w:tab w:val="right" w:pos="9923"/>
      </w:tabs>
      <w:rPr>
        <w:rFonts w:ascii="Arial Narrow" w:hAnsi="Arial Narrow"/>
        <w:i/>
        <w:sz w:val="20"/>
        <w:szCs w:val="20"/>
        <w:lang w:val="fr-FR"/>
      </w:rPr>
    </w:pPr>
    <w:r w:rsidRPr="005A1776">
      <w:rPr>
        <w:rFonts w:ascii="Arial Narrow" w:hAnsi="Arial Narrow" w:cs="Arial"/>
        <w:i/>
        <w:sz w:val="20"/>
        <w:szCs w:val="20"/>
        <w:lang w:val="fr-FR"/>
      </w:rPr>
      <w:t xml:space="preserve">Livret de formation </w:t>
    </w:r>
    <w:r w:rsidRPr="00D47B63">
      <w:rPr>
        <w:rFonts w:ascii="Arial Narrow" w:hAnsi="Arial Narrow"/>
        <w:i/>
        <w:sz w:val="20"/>
        <w:szCs w:val="20"/>
        <w:lang w:val="fr-FR"/>
      </w:rPr>
      <w:t>CAP « Accompagnant É</w:t>
    </w:r>
    <w:r>
      <w:rPr>
        <w:rFonts w:ascii="Arial Narrow" w:hAnsi="Arial Narrow"/>
        <w:i/>
        <w:sz w:val="20"/>
        <w:szCs w:val="20"/>
        <w:lang w:val="fr-FR"/>
      </w:rPr>
      <w:t xml:space="preserve">ducatif Petite Enfance » </w:t>
    </w:r>
    <w:r w:rsidRPr="005A1776">
      <w:rPr>
        <w:rFonts w:ascii="Arial Narrow" w:hAnsi="Arial Narrow" w:cs="Arial"/>
        <w:i/>
        <w:sz w:val="20"/>
        <w:szCs w:val="20"/>
        <w:lang w:val="fr-FR"/>
      </w:rPr>
      <w:t>– Académie de Nantes (</w:t>
    </w:r>
    <w:r>
      <w:rPr>
        <w:rFonts w:ascii="Arial Narrow" w:hAnsi="Arial Narrow" w:cs="Arial"/>
        <w:i/>
        <w:sz w:val="20"/>
        <w:szCs w:val="20"/>
        <w:lang w:val="fr-FR"/>
      </w:rPr>
      <w:t>janvier 2019)</w:t>
    </w:r>
    <w:r>
      <w:rPr>
        <w:rFonts w:ascii="Arial Narrow" w:hAnsi="Arial Narrow"/>
        <w:i/>
        <w:sz w:val="20"/>
        <w:szCs w:val="20"/>
        <w:lang w:val="fr-FR"/>
      </w:rPr>
      <w:tab/>
      <w:t>Doc 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D9B" w:rsidRDefault="00631D9B">
      <w:r>
        <w:separator/>
      </w:r>
    </w:p>
  </w:footnote>
  <w:footnote w:type="continuationSeparator" w:id="0">
    <w:p w:rsidR="00631D9B" w:rsidRDefault="0063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AA2109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"/>
      <w:lvlJc w:val="left"/>
      <w:pPr>
        <w:tabs>
          <w:tab w:val="num" w:pos="0"/>
        </w:tabs>
        <w:ind w:left="720" w:hanging="360"/>
      </w:pPr>
      <w:rPr>
        <w:rFonts w:ascii="Webdings" w:hAnsi="Webdings" w:cs="Webdings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49747E0"/>
    <w:multiLevelType w:val="hybridMultilevel"/>
    <w:tmpl w:val="3C40C0E2"/>
    <w:lvl w:ilvl="0" w:tplc="161C8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24E20">
      <w:numFmt w:val="none"/>
      <w:lvlText w:val=""/>
      <w:lvlJc w:val="left"/>
      <w:pPr>
        <w:tabs>
          <w:tab w:val="num" w:pos="360"/>
        </w:tabs>
      </w:pPr>
    </w:lvl>
    <w:lvl w:ilvl="2" w:tplc="98E03328">
      <w:numFmt w:val="none"/>
      <w:lvlText w:val=""/>
      <w:lvlJc w:val="left"/>
      <w:pPr>
        <w:tabs>
          <w:tab w:val="num" w:pos="360"/>
        </w:tabs>
      </w:pPr>
    </w:lvl>
    <w:lvl w:ilvl="3" w:tplc="CED45538">
      <w:numFmt w:val="none"/>
      <w:lvlText w:val=""/>
      <w:lvlJc w:val="left"/>
      <w:pPr>
        <w:tabs>
          <w:tab w:val="num" w:pos="360"/>
        </w:tabs>
      </w:pPr>
    </w:lvl>
    <w:lvl w:ilvl="4" w:tplc="A178E0C2">
      <w:numFmt w:val="none"/>
      <w:lvlText w:val=""/>
      <w:lvlJc w:val="left"/>
      <w:pPr>
        <w:tabs>
          <w:tab w:val="num" w:pos="360"/>
        </w:tabs>
      </w:pPr>
    </w:lvl>
    <w:lvl w:ilvl="5" w:tplc="173CB114">
      <w:numFmt w:val="none"/>
      <w:lvlText w:val=""/>
      <w:lvlJc w:val="left"/>
      <w:pPr>
        <w:tabs>
          <w:tab w:val="num" w:pos="360"/>
        </w:tabs>
      </w:pPr>
    </w:lvl>
    <w:lvl w:ilvl="6" w:tplc="CCEAE600">
      <w:numFmt w:val="none"/>
      <w:lvlText w:val=""/>
      <w:lvlJc w:val="left"/>
      <w:pPr>
        <w:tabs>
          <w:tab w:val="num" w:pos="360"/>
        </w:tabs>
      </w:pPr>
    </w:lvl>
    <w:lvl w:ilvl="7" w:tplc="51B87744">
      <w:numFmt w:val="none"/>
      <w:lvlText w:val=""/>
      <w:lvlJc w:val="left"/>
      <w:pPr>
        <w:tabs>
          <w:tab w:val="num" w:pos="360"/>
        </w:tabs>
      </w:pPr>
    </w:lvl>
    <w:lvl w:ilvl="8" w:tplc="0D4ED120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1402398E"/>
    <w:multiLevelType w:val="hybridMultilevel"/>
    <w:tmpl w:val="621E7604"/>
    <w:lvl w:ilvl="0" w:tplc="040C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17ED09B5"/>
    <w:multiLevelType w:val="hybridMultilevel"/>
    <w:tmpl w:val="5644FB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04945"/>
    <w:multiLevelType w:val="hybridMultilevel"/>
    <w:tmpl w:val="53ECF1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427BE"/>
    <w:multiLevelType w:val="hybridMultilevel"/>
    <w:tmpl w:val="98FEE864"/>
    <w:lvl w:ilvl="0" w:tplc="19AEA14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4D004A"/>
    <w:multiLevelType w:val="hybridMultilevel"/>
    <w:tmpl w:val="9DD43716"/>
    <w:lvl w:ilvl="0" w:tplc="A6F20FD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15CD6"/>
    <w:multiLevelType w:val="hybridMultilevel"/>
    <w:tmpl w:val="D6B8F73E"/>
    <w:lvl w:ilvl="0" w:tplc="86A2588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A526B"/>
    <w:multiLevelType w:val="multilevel"/>
    <w:tmpl w:val="69F6A0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40C226C9"/>
    <w:multiLevelType w:val="hybridMultilevel"/>
    <w:tmpl w:val="E97860AE"/>
    <w:lvl w:ilvl="0" w:tplc="883874BC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434330D"/>
    <w:multiLevelType w:val="hybridMultilevel"/>
    <w:tmpl w:val="292262FE"/>
    <w:lvl w:ilvl="0" w:tplc="6F242508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 w15:restartNumberingAfterBreak="0">
    <w:nsid w:val="4C582178"/>
    <w:multiLevelType w:val="hybridMultilevel"/>
    <w:tmpl w:val="6E76368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DF3F03"/>
    <w:multiLevelType w:val="hybridMultilevel"/>
    <w:tmpl w:val="3594E8F6"/>
    <w:lvl w:ilvl="0" w:tplc="040C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0" w15:restartNumberingAfterBreak="0">
    <w:nsid w:val="56B528BA"/>
    <w:multiLevelType w:val="multilevel"/>
    <w:tmpl w:val="5D8E82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9">
    <w:abstractNumId w:val="23"/>
  </w:num>
  <w:num w:numId="20">
    <w:abstractNumId w:val="28"/>
  </w:num>
  <w:num w:numId="21">
    <w:abstractNumId w:val="27"/>
  </w:num>
  <w:num w:numId="22">
    <w:abstractNumId w:val="26"/>
  </w:num>
  <w:num w:numId="23">
    <w:abstractNumId w:val="29"/>
  </w:num>
  <w:num w:numId="24">
    <w:abstractNumId w:val="19"/>
  </w:num>
  <w:num w:numId="25">
    <w:abstractNumId w:val="24"/>
  </w:num>
  <w:num w:numId="26">
    <w:abstractNumId w:val="30"/>
  </w:num>
  <w:num w:numId="27">
    <w:abstractNumId w:val="22"/>
  </w:num>
  <w:num w:numId="28">
    <w:abstractNumId w:val="18"/>
  </w:num>
  <w:num w:numId="29">
    <w:abstractNumId w:val="25"/>
  </w:num>
  <w:num w:numId="30">
    <w:abstractNumId w:val="2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B7"/>
    <w:rsid w:val="00001B0F"/>
    <w:rsid w:val="000047D1"/>
    <w:rsid w:val="00063854"/>
    <w:rsid w:val="000C04C8"/>
    <w:rsid w:val="000D0878"/>
    <w:rsid w:val="000D555F"/>
    <w:rsid w:val="000F7A1C"/>
    <w:rsid w:val="0010620C"/>
    <w:rsid w:val="00146366"/>
    <w:rsid w:val="001735C3"/>
    <w:rsid w:val="001A57D5"/>
    <w:rsid w:val="002115BA"/>
    <w:rsid w:val="00215CBE"/>
    <w:rsid w:val="00243DEF"/>
    <w:rsid w:val="00274E37"/>
    <w:rsid w:val="002A3A59"/>
    <w:rsid w:val="002C2C22"/>
    <w:rsid w:val="002C591E"/>
    <w:rsid w:val="002D53B5"/>
    <w:rsid w:val="002D7341"/>
    <w:rsid w:val="00321747"/>
    <w:rsid w:val="00326744"/>
    <w:rsid w:val="00345443"/>
    <w:rsid w:val="00355356"/>
    <w:rsid w:val="003700F8"/>
    <w:rsid w:val="003710FC"/>
    <w:rsid w:val="00377F9F"/>
    <w:rsid w:val="003C71A8"/>
    <w:rsid w:val="003D2788"/>
    <w:rsid w:val="003F48FA"/>
    <w:rsid w:val="004424EA"/>
    <w:rsid w:val="004639F1"/>
    <w:rsid w:val="00486163"/>
    <w:rsid w:val="004909D7"/>
    <w:rsid w:val="00491440"/>
    <w:rsid w:val="004E28FB"/>
    <w:rsid w:val="0059185F"/>
    <w:rsid w:val="005A1776"/>
    <w:rsid w:val="005A3681"/>
    <w:rsid w:val="005E4A65"/>
    <w:rsid w:val="005E6F78"/>
    <w:rsid w:val="0062794E"/>
    <w:rsid w:val="00631D9B"/>
    <w:rsid w:val="00687100"/>
    <w:rsid w:val="00687D6A"/>
    <w:rsid w:val="00691A69"/>
    <w:rsid w:val="0069427F"/>
    <w:rsid w:val="006A07C9"/>
    <w:rsid w:val="006B7BAB"/>
    <w:rsid w:val="006D69C0"/>
    <w:rsid w:val="00721D1E"/>
    <w:rsid w:val="00721FFB"/>
    <w:rsid w:val="00783C1E"/>
    <w:rsid w:val="00794DFE"/>
    <w:rsid w:val="0079631D"/>
    <w:rsid w:val="007A64F8"/>
    <w:rsid w:val="007E5D1F"/>
    <w:rsid w:val="007E7260"/>
    <w:rsid w:val="008331F9"/>
    <w:rsid w:val="008335EF"/>
    <w:rsid w:val="00834D3C"/>
    <w:rsid w:val="00842961"/>
    <w:rsid w:val="0085742C"/>
    <w:rsid w:val="008A42B2"/>
    <w:rsid w:val="008B06AE"/>
    <w:rsid w:val="008C5229"/>
    <w:rsid w:val="008E028E"/>
    <w:rsid w:val="008E3E44"/>
    <w:rsid w:val="009225A6"/>
    <w:rsid w:val="00933850"/>
    <w:rsid w:val="0093558D"/>
    <w:rsid w:val="00954D7B"/>
    <w:rsid w:val="00981F9E"/>
    <w:rsid w:val="00982DB7"/>
    <w:rsid w:val="00986B1E"/>
    <w:rsid w:val="009D143F"/>
    <w:rsid w:val="009E1386"/>
    <w:rsid w:val="009F4F19"/>
    <w:rsid w:val="00A031E4"/>
    <w:rsid w:val="00A03BBD"/>
    <w:rsid w:val="00A314A2"/>
    <w:rsid w:val="00A76D41"/>
    <w:rsid w:val="00A82ABE"/>
    <w:rsid w:val="00A90BAF"/>
    <w:rsid w:val="00A92A53"/>
    <w:rsid w:val="00AD200F"/>
    <w:rsid w:val="00B010DD"/>
    <w:rsid w:val="00B20323"/>
    <w:rsid w:val="00B252B9"/>
    <w:rsid w:val="00B365EB"/>
    <w:rsid w:val="00B51A48"/>
    <w:rsid w:val="00B5238F"/>
    <w:rsid w:val="00B54B12"/>
    <w:rsid w:val="00B55258"/>
    <w:rsid w:val="00B9509B"/>
    <w:rsid w:val="00BB4173"/>
    <w:rsid w:val="00BD0172"/>
    <w:rsid w:val="00BF3043"/>
    <w:rsid w:val="00BF53D0"/>
    <w:rsid w:val="00BF5AFB"/>
    <w:rsid w:val="00C1142E"/>
    <w:rsid w:val="00C727C6"/>
    <w:rsid w:val="00C924B8"/>
    <w:rsid w:val="00CA666C"/>
    <w:rsid w:val="00CA7CFB"/>
    <w:rsid w:val="00D022B7"/>
    <w:rsid w:val="00DD11D1"/>
    <w:rsid w:val="00E14941"/>
    <w:rsid w:val="00E45D50"/>
    <w:rsid w:val="00E551B4"/>
    <w:rsid w:val="00EA3C78"/>
    <w:rsid w:val="00F33CD6"/>
    <w:rsid w:val="00F740E9"/>
    <w:rsid w:val="00F96715"/>
    <w:rsid w:val="00FA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3CD07E3D"/>
  <w15:docId w15:val="{D34ED1CF-AF27-48ED-B877-E4B3083F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Corpsdetext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re2">
    <w:name w:val="heading 2"/>
    <w:basedOn w:val="Normal"/>
    <w:next w:val="Corpsdetext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Corpsdetexte"/>
    <w:qFormat/>
    <w:pPr>
      <w:keepNext/>
      <w:numPr>
        <w:ilvl w:val="2"/>
        <w:numId w:val="1"/>
      </w:numPr>
      <w:ind w:left="1064" w:hanging="2127"/>
      <w:outlineLvl w:val="2"/>
    </w:pPr>
    <w:rPr>
      <w:rFonts w:ascii="Univers (WN)" w:hAnsi="Univers (WN)" w:cs="Univers (WN)"/>
      <w:b/>
      <w:sz w:val="22"/>
      <w:szCs w:val="20"/>
    </w:rPr>
  </w:style>
  <w:style w:type="paragraph" w:styleId="Titre4">
    <w:name w:val="heading 4"/>
    <w:basedOn w:val="Normal"/>
    <w:next w:val="Corpsdetexte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</w:rPr>
  </w:style>
  <w:style w:type="paragraph" w:styleId="Titre5">
    <w:name w:val="heading 5"/>
    <w:basedOn w:val="Normal"/>
    <w:next w:val="Corpsdetext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Corpsdetext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Corpsdetexte"/>
    <w:qFormat/>
    <w:pPr>
      <w:numPr>
        <w:ilvl w:val="6"/>
        <w:numId w:val="1"/>
      </w:numPr>
      <w:spacing w:before="240" w:after="60"/>
      <w:outlineLvl w:val="6"/>
    </w:pPr>
  </w:style>
  <w:style w:type="paragraph" w:styleId="Titre8">
    <w:name w:val="heading 8"/>
    <w:basedOn w:val="Normal"/>
    <w:next w:val="Corpsdetext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Corpsdetext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Wingdings" w:hAnsi="Wingdings" w:cs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ebdings" w:hAnsi="Webdings" w:cs="Web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Policepardfaut1">
    <w:name w:val="Police par défaut1"/>
  </w:style>
  <w:style w:type="character" w:customStyle="1" w:styleId="Numrodepage1">
    <w:name w:val="Numéro de page1"/>
    <w:basedOn w:val="Policepardfaut1"/>
  </w:style>
  <w:style w:type="character" w:styleId="Lienhypertexte">
    <w:name w:val="Hyperlink"/>
    <w:rPr>
      <w:color w:val="0000FF"/>
      <w:u w:val="single"/>
    </w:rPr>
  </w:style>
  <w:style w:type="character" w:customStyle="1" w:styleId="Lienhypertextesuivivisit1">
    <w:name w:val="Lien hypertexte suivi visité1"/>
    <w:rPr>
      <w:color w:val="800080"/>
      <w:u w:val="single"/>
    </w:rPr>
  </w:style>
  <w:style w:type="character" w:customStyle="1" w:styleId="Marquedecommentaire1">
    <w:name w:val="Marque de commentaire1"/>
    <w:rPr>
      <w:sz w:val="16"/>
      <w:szCs w:val="16"/>
    </w:rPr>
  </w:style>
  <w:style w:type="character" w:customStyle="1" w:styleId="Appelnotedebasdep1">
    <w:name w:val="Appel note de bas de p.1"/>
    <w:rPr>
      <w:vertAlign w:val="superscript"/>
    </w:rPr>
  </w:style>
  <w:style w:type="character" w:customStyle="1" w:styleId="PieddepageCar">
    <w:name w:val="Pied de page Car"/>
    <w:uiPriority w:val="99"/>
    <w:rPr>
      <w:sz w:val="24"/>
      <w:szCs w:val="24"/>
    </w:rPr>
  </w:style>
  <w:style w:type="character" w:customStyle="1" w:styleId="En-tteCar">
    <w:name w:val="En-tête Car"/>
    <w:uiPriority w:val="99"/>
    <w:rPr>
      <w:sz w:val="24"/>
      <w:szCs w:val="24"/>
    </w:rPr>
  </w:style>
  <w:style w:type="character" w:customStyle="1" w:styleId="ListLabel1">
    <w:name w:val="ListLabel 1"/>
    <w:rPr>
      <w:rFonts w:cs="Times New Roman"/>
      <w:color w:val="00000A"/>
      <w:sz w:val="26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b w:val="0"/>
      <w:i w:val="0"/>
      <w:color w:val="00000A"/>
      <w:sz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Arial"/>
    </w:rPr>
  </w:style>
  <w:style w:type="character" w:customStyle="1" w:styleId="ListLabel6">
    <w:name w:val="ListLabel 6"/>
    <w:rPr>
      <w:rFonts w:eastAsia="Times New Roman"/>
      <w:sz w:val="24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pPr>
      <w:spacing w:after="120"/>
    </w:pPr>
    <w:rPr>
      <w:sz w:val="20"/>
      <w:szCs w:val="20"/>
    </w:rPr>
  </w:style>
  <w:style w:type="paragraph" w:styleId="Liste">
    <w:name w:val="List"/>
    <w:basedOn w:val="Normal"/>
    <w:pPr>
      <w:ind w:left="283" w:hanging="283"/>
    </w:pPr>
    <w:rPr>
      <w:rFonts w:ascii="Arial" w:hAnsi="Arial" w:cs="Arial"/>
      <w:szCs w:val="20"/>
    </w:r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Pieddepage">
    <w:name w:val="footer"/>
    <w:basedOn w:val="Normal"/>
    <w:uiPriority w:val="99"/>
    <w:pPr>
      <w:suppressLineNumbers/>
      <w:tabs>
        <w:tab w:val="center" w:pos="4536"/>
        <w:tab w:val="right" w:pos="9072"/>
      </w:tabs>
    </w:pPr>
    <w:rPr>
      <w:lang w:val="en-US" w:eastAsia="he-IL" w:bidi="he-IL"/>
    </w:rPr>
  </w:style>
  <w:style w:type="paragraph" w:styleId="En-tte">
    <w:name w:val="header"/>
    <w:basedOn w:val="Normal"/>
    <w:uiPriority w:val="99"/>
    <w:pPr>
      <w:suppressLineNumbers/>
      <w:tabs>
        <w:tab w:val="center" w:pos="4536"/>
        <w:tab w:val="right" w:pos="9072"/>
      </w:tabs>
    </w:pPr>
    <w:rPr>
      <w:lang w:val="en-US" w:eastAsia="he-IL" w:bidi="he-IL"/>
    </w:rPr>
  </w:style>
  <w:style w:type="paragraph" w:customStyle="1" w:styleId="Commentaire1">
    <w:name w:val="Commentaire1"/>
    <w:basedOn w:val="Normal"/>
    <w:rPr>
      <w:sz w:val="20"/>
      <w:szCs w:val="20"/>
    </w:rPr>
  </w:style>
  <w:style w:type="paragraph" w:customStyle="1" w:styleId="Objetducommentaire1">
    <w:name w:val="Objet du commentaire1"/>
    <w:basedOn w:val="Commentaire1"/>
    <w:rPr>
      <w:b/>
      <w:bCs/>
    </w:rPr>
  </w:style>
  <w:style w:type="paragraph" w:customStyle="1" w:styleId="Textedebulles1">
    <w:name w:val="Texte de bulles1"/>
    <w:basedOn w:val="Normal"/>
    <w:rPr>
      <w:rFonts w:ascii="Tahoma" w:hAnsi="Tahoma" w:cs="Tahoma"/>
      <w:sz w:val="16"/>
      <w:szCs w:val="16"/>
    </w:rPr>
  </w:style>
  <w:style w:type="paragraph" w:customStyle="1" w:styleId="Notedebasdepage1">
    <w:name w:val="Note de bas de page1"/>
    <w:basedOn w:val="Normal"/>
    <w:rPr>
      <w:sz w:val="20"/>
      <w:szCs w:val="20"/>
    </w:rPr>
  </w:style>
  <w:style w:type="paragraph" w:customStyle="1" w:styleId="SAP">
    <w:name w:val="SAP"/>
    <w:basedOn w:val="Normal"/>
    <w:rPr>
      <w:rFonts w:ascii="Arial" w:hAnsi="Arial" w:cs="Arial"/>
      <w:b/>
      <w:bCs/>
      <w:caps/>
      <w:sz w:val="20"/>
      <w:szCs w:val="20"/>
    </w:rPr>
  </w:style>
  <w:style w:type="paragraph" w:customStyle="1" w:styleId="Intgralebase">
    <w:name w:val="Intégrale_base"/>
    <w:pPr>
      <w:suppressAutoHyphens/>
      <w:spacing w:line="280" w:lineRule="atLeast"/>
    </w:pPr>
    <w:rPr>
      <w:lang w:eastAsia="ar-SA"/>
    </w:rPr>
  </w:style>
  <w:style w:type="paragraph" w:styleId="Titre">
    <w:name w:val="Title"/>
    <w:basedOn w:val="Normal"/>
    <w:next w:val="Sous-titre"/>
    <w:qFormat/>
    <w:pPr>
      <w:jc w:val="center"/>
    </w:pPr>
    <w:rPr>
      <w:b/>
      <w:bCs/>
      <w:sz w:val="28"/>
      <w:szCs w:val="28"/>
    </w:rPr>
  </w:style>
  <w:style w:type="paragraph" w:styleId="Sous-titre">
    <w:name w:val="Subtitle"/>
    <w:basedOn w:val="Normal"/>
    <w:next w:val="Corpsdetexte"/>
    <w:qFormat/>
    <w:p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jc w:val="center"/>
    </w:pPr>
    <w:rPr>
      <w:b/>
      <w:bCs/>
      <w:i/>
      <w:iCs/>
      <w:sz w:val="20"/>
      <w:szCs w:val="20"/>
    </w:rPr>
  </w:style>
  <w:style w:type="paragraph" w:styleId="Retraitcorpsdetexte">
    <w:name w:val="Body Text Indent"/>
    <w:basedOn w:val="Normal"/>
    <w:pPr>
      <w:ind w:left="1068"/>
    </w:pPr>
    <w:rPr>
      <w:rFonts w:ascii="Arial" w:hAnsi="Arial" w:cs="Arial"/>
    </w:rPr>
  </w:style>
  <w:style w:type="paragraph" w:customStyle="1" w:styleId="Corpsdetexte21">
    <w:name w:val="Corps de texte 21"/>
    <w:basedOn w:val="Normal"/>
    <w:pPr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Corpsdetexte31">
    <w:name w:val="Corps de texte 31"/>
    <w:basedOn w:val="Normal"/>
    <w:rPr>
      <w:rFonts w:ascii="Arial" w:hAnsi="Arial" w:cs="Arial"/>
      <w:b/>
      <w:bCs/>
      <w:sz w:val="28"/>
      <w:szCs w:val="28"/>
    </w:rPr>
  </w:style>
  <w:style w:type="paragraph" w:customStyle="1" w:styleId="Retraitcorpsdetexte21">
    <w:name w:val="Retrait corps de texte 21"/>
    <w:basedOn w:val="Normal"/>
    <w:pPr>
      <w:ind w:left="2832"/>
      <w:jc w:val="both"/>
    </w:pPr>
    <w:rPr>
      <w:rFonts w:ascii="Arial" w:hAnsi="Arial" w:cs="Arial"/>
    </w:rPr>
  </w:style>
  <w:style w:type="paragraph" w:customStyle="1" w:styleId="Normalcentr1">
    <w:name w:val="Normal centré1"/>
    <w:basedOn w:val="Normal"/>
    <w:pPr>
      <w:ind w:left="113" w:right="113"/>
    </w:pPr>
    <w:rPr>
      <w:rFonts w:ascii="Arial Narrow" w:hAnsi="Arial Narrow" w:cs="Arial Narrow"/>
      <w:sz w:val="22"/>
      <w:szCs w:val="20"/>
    </w:rPr>
  </w:style>
  <w:style w:type="paragraph" w:styleId="NormalWeb">
    <w:name w:val="Normal (Web)"/>
    <w:basedOn w:val="Normal"/>
    <w:pPr>
      <w:spacing w:before="100"/>
    </w:pPr>
    <w:rPr>
      <w:rFonts w:ascii="Arial" w:hAnsi="Arial" w:cs="Arial"/>
      <w:color w:val="000000"/>
      <w:sz w:val="18"/>
      <w:szCs w:val="18"/>
    </w:rPr>
  </w:style>
  <w:style w:type="paragraph" w:customStyle="1" w:styleId="Textepardfaut">
    <w:name w:val="Texte par défaut"/>
    <w:basedOn w:val="Normal"/>
    <w:rPr>
      <w:lang w:val="en-US"/>
    </w:rPr>
  </w:style>
  <w:style w:type="paragraph" w:customStyle="1" w:styleId="DefaultText">
    <w:name w:val="Default Text"/>
    <w:basedOn w:val="Normal"/>
    <w:rPr>
      <w:lang w:val="en-US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Commentaire10">
    <w:name w:val="Commentaire1"/>
    <w:basedOn w:val="Normal"/>
    <w:rPr>
      <w:sz w:val="20"/>
      <w:szCs w:val="20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traitcorpsdetexte210">
    <w:name w:val="Retrait corps de texte 21"/>
    <w:basedOn w:val="Normal"/>
    <w:pPr>
      <w:ind w:left="2832"/>
      <w:jc w:val="both"/>
    </w:pPr>
    <w:rPr>
      <w:rFonts w:ascii="Arial" w:hAnsi="Arial" w:cs="Arial"/>
    </w:rPr>
  </w:style>
  <w:style w:type="paragraph" w:customStyle="1" w:styleId="Paragraphedeliste1">
    <w:name w:val="Paragraphe de liste1"/>
    <w:basedOn w:val="Normal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ansinterligne1">
    <w:name w:val="Sans interligne1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pPr>
      <w:suppressAutoHyphens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10F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3710FC"/>
    <w:rPr>
      <w:rFonts w:ascii="Segoe UI" w:hAnsi="Segoe UI" w:cs="Segoe UI"/>
      <w:sz w:val="18"/>
      <w:szCs w:val="18"/>
      <w:lang w:eastAsia="ar-SA"/>
    </w:rPr>
  </w:style>
  <w:style w:type="paragraph" w:styleId="Corpsdetexte2">
    <w:name w:val="Body Text 2"/>
    <w:basedOn w:val="Normal"/>
    <w:link w:val="Corpsdetexte2Car"/>
    <w:semiHidden/>
    <w:rsid w:val="0062794E"/>
    <w:pPr>
      <w:suppressAutoHyphens w:val="0"/>
    </w:pPr>
    <w:rPr>
      <w:rFonts w:ascii="Arial" w:hAnsi="Arial" w:cs="Arial"/>
      <w:sz w:val="20"/>
      <w:lang w:eastAsia="fr-FR"/>
    </w:rPr>
  </w:style>
  <w:style w:type="character" w:customStyle="1" w:styleId="Corpsdetexte2Car">
    <w:name w:val="Corps de texte 2 Car"/>
    <w:link w:val="Corpsdetexte2"/>
    <w:semiHidden/>
    <w:rsid w:val="0062794E"/>
    <w:rPr>
      <w:rFonts w:ascii="Arial" w:hAnsi="Arial" w:cs="Arial"/>
      <w:szCs w:val="24"/>
    </w:rPr>
  </w:style>
  <w:style w:type="character" w:customStyle="1" w:styleId="Textedelespacerserv">
    <w:name w:val="Texte de l’espace réservé"/>
    <w:uiPriority w:val="99"/>
    <w:semiHidden/>
    <w:rsid w:val="00486163"/>
    <w:rPr>
      <w:color w:val="808080"/>
    </w:rPr>
  </w:style>
  <w:style w:type="table" w:styleId="Grilledutableau">
    <w:name w:val="Table Grid"/>
    <w:basedOn w:val="TableauNormal"/>
    <w:uiPriority w:val="39"/>
    <w:rsid w:val="00F74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D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6389D-0AE0-4A4D-AEAF-9A670240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REPERE POUR LA FORMATION</vt:lpstr>
    </vt:vector>
  </TitlesOfParts>
  <Company>Hewlett-Packard Company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REPERE POUR LA FORMATION</dc:title>
  <dc:creator>Formateur</dc:creator>
  <cp:lastModifiedBy>TROJAN Guylène</cp:lastModifiedBy>
  <cp:revision>8</cp:revision>
  <cp:lastPrinted>2019-01-14T10:12:00Z</cp:lastPrinted>
  <dcterms:created xsi:type="dcterms:W3CDTF">2019-01-11T10:51:00Z</dcterms:created>
  <dcterms:modified xsi:type="dcterms:W3CDTF">2019-01-14T13:42:00Z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Académie de Montpellier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